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625" w:rsidRPr="0019564A" w:rsidRDefault="00680039" w:rsidP="00680039">
      <w:pPr>
        <w:jc w:val="right"/>
        <w:rPr>
          <w:rFonts w:ascii="Times New Roman" w:hAnsi="Times New Roman"/>
          <w:snapToGrid w:val="0"/>
          <w:spacing w:val="8"/>
          <w:sz w:val="24"/>
          <w:szCs w:val="24"/>
        </w:rPr>
      </w:pPr>
      <w:bookmarkStart w:id="0" w:name="_GoBack"/>
      <w:bookmarkEnd w:id="0"/>
      <w:r w:rsidRPr="0019564A">
        <w:rPr>
          <w:rFonts w:ascii="Times New Roman" w:hAnsi="Times New Roman"/>
          <w:snapToGrid w:val="0"/>
          <w:spacing w:val="8"/>
          <w:sz w:val="24"/>
          <w:szCs w:val="24"/>
        </w:rPr>
        <w:tab/>
      </w:r>
    </w:p>
    <w:p w:rsidR="00EA4078" w:rsidRPr="00EA4078" w:rsidRDefault="00F33CD2" w:rsidP="00EA4078">
      <w:pPr>
        <w:ind w:hanging="4"/>
        <w:jc w:val="center"/>
        <w:rPr>
          <w:rFonts w:ascii="Times New Roman" w:hAnsi="Times New Roman"/>
          <w:snapToGrid w:val="0"/>
          <w:spacing w:val="8"/>
          <w:lang w:val="ru-RU"/>
        </w:rPr>
      </w:pPr>
      <w:r w:rsidRPr="00EA4078">
        <w:rPr>
          <w:rFonts w:ascii="Times New Roman" w:hAnsi="Times New Roman"/>
          <w:noProof/>
          <w:spacing w:val="8"/>
          <w:lang w:eastAsia="uk-UA"/>
        </w:rPr>
        <w:drawing>
          <wp:inline distT="0" distB="0" distL="0" distR="0">
            <wp:extent cx="431800" cy="61150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800" cy="611505"/>
                    </a:xfrm>
                    <a:prstGeom prst="rect">
                      <a:avLst/>
                    </a:prstGeom>
                    <a:solidFill>
                      <a:srgbClr val="C0C0C0"/>
                    </a:solidFill>
                    <a:ln>
                      <a:noFill/>
                    </a:ln>
                  </pic:spPr>
                </pic:pic>
              </a:graphicData>
            </a:graphic>
          </wp:inline>
        </w:drawing>
      </w:r>
    </w:p>
    <w:p w:rsidR="00EA4078" w:rsidRPr="00EA4078" w:rsidRDefault="00EA4078" w:rsidP="00EA4078">
      <w:pPr>
        <w:ind w:firstLine="709"/>
        <w:rPr>
          <w:rFonts w:ascii="Times New Roman" w:hAnsi="Times New Roman"/>
          <w:snapToGrid w:val="0"/>
          <w:spacing w:val="8"/>
          <w:sz w:val="16"/>
          <w:szCs w:val="16"/>
          <w:lang w:val="ru-RU"/>
        </w:rPr>
      </w:pPr>
    </w:p>
    <w:p w:rsidR="00EA4078" w:rsidRPr="00EA4078" w:rsidRDefault="00EA4078" w:rsidP="00EA4078">
      <w:pPr>
        <w:keepNext/>
        <w:jc w:val="center"/>
        <w:outlineLvl w:val="0"/>
        <w:rPr>
          <w:rFonts w:ascii="Times New Roman" w:hAnsi="Times New Roman"/>
          <w:b/>
          <w:smallCaps/>
          <w:sz w:val="28"/>
        </w:rPr>
      </w:pPr>
      <w:r w:rsidRPr="00EA4078">
        <w:rPr>
          <w:rFonts w:ascii="Times New Roman" w:hAnsi="Times New Roman"/>
          <w:b/>
          <w:smallCaps/>
          <w:sz w:val="24"/>
          <w:szCs w:val="24"/>
        </w:rPr>
        <w:t>УКРАЇНА</w:t>
      </w:r>
    </w:p>
    <w:p w:rsidR="00EA4078" w:rsidRPr="00EA4078" w:rsidRDefault="00EA4078" w:rsidP="00EA4078">
      <w:pPr>
        <w:ind w:firstLine="709"/>
        <w:rPr>
          <w:rFonts w:ascii="Times New Roman" w:hAnsi="Times New Roman"/>
          <w:sz w:val="12"/>
          <w:szCs w:val="12"/>
        </w:rPr>
      </w:pPr>
    </w:p>
    <w:p w:rsidR="00EA4078" w:rsidRPr="00EA4078" w:rsidRDefault="00EA4078" w:rsidP="00EA4078">
      <w:pPr>
        <w:keepNext/>
        <w:jc w:val="center"/>
        <w:outlineLvl w:val="0"/>
        <w:rPr>
          <w:rFonts w:ascii="Times New Roman" w:hAnsi="Times New Roman"/>
          <w:b/>
          <w:smallCaps/>
          <w:sz w:val="28"/>
          <w:szCs w:val="28"/>
        </w:rPr>
      </w:pPr>
      <w:r w:rsidRPr="00EA4078">
        <w:rPr>
          <w:rFonts w:ascii="Times New Roman" w:hAnsi="Times New Roman"/>
          <w:b/>
          <w:smallCaps/>
          <w:sz w:val="28"/>
          <w:szCs w:val="28"/>
        </w:rPr>
        <w:t>ВИКОНАВЧИЙ  КОМІТЕТ  НОВОВОЛИНСЬКОЇ  МІСЬКОЇ  РАДИ</w:t>
      </w:r>
    </w:p>
    <w:p w:rsidR="00EA4078" w:rsidRPr="00EA4078" w:rsidRDefault="00EA4078" w:rsidP="00EA4078">
      <w:pPr>
        <w:jc w:val="center"/>
        <w:rPr>
          <w:rFonts w:ascii="Times New Roman" w:hAnsi="Times New Roman"/>
          <w:sz w:val="28"/>
          <w:szCs w:val="28"/>
        </w:rPr>
      </w:pPr>
      <w:r w:rsidRPr="00EA4078">
        <w:rPr>
          <w:rFonts w:ascii="Times New Roman" w:hAnsi="Times New Roman"/>
          <w:sz w:val="28"/>
          <w:szCs w:val="28"/>
        </w:rPr>
        <w:t>ВОЛИНСЬКОЇ ОБЛАСТІ</w:t>
      </w:r>
    </w:p>
    <w:p w:rsidR="00EA4078" w:rsidRPr="00EA4078" w:rsidRDefault="00EA4078" w:rsidP="00EA4078">
      <w:pPr>
        <w:rPr>
          <w:rFonts w:ascii="Times New Roman" w:hAnsi="Times New Roman"/>
        </w:rPr>
      </w:pPr>
    </w:p>
    <w:p w:rsidR="00C41942" w:rsidRPr="00EA4078" w:rsidRDefault="00EA4078" w:rsidP="00EA4078">
      <w:pPr>
        <w:ind w:left="2880" w:firstLine="720"/>
        <w:rPr>
          <w:rFonts w:ascii="Times New Roman" w:hAnsi="Times New Roman"/>
          <w:b/>
          <w:sz w:val="24"/>
          <w:szCs w:val="24"/>
        </w:rPr>
      </w:pPr>
      <w:r w:rsidRPr="00EA4078">
        <w:rPr>
          <w:rFonts w:ascii="Times New Roman" w:hAnsi="Times New Roman"/>
          <w:b/>
          <w:sz w:val="36"/>
          <w:szCs w:val="36"/>
        </w:rPr>
        <w:t>Р І Ш Е Н Н Я</w:t>
      </w:r>
    </w:p>
    <w:p w:rsidR="00EA4078" w:rsidRDefault="00EA4078" w:rsidP="005C6A32">
      <w:pPr>
        <w:rPr>
          <w:rFonts w:ascii="Times New Roman" w:hAnsi="Times New Roman"/>
          <w:sz w:val="28"/>
          <w:szCs w:val="28"/>
          <w:u w:val="single"/>
        </w:rPr>
      </w:pPr>
    </w:p>
    <w:p w:rsidR="005C6A32" w:rsidRPr="00BB30FF" w:rsidRDefault="005C6A32" w:rsidP="005C6A32">
      <w:pPr>
        <w:rPr>
          <w:rFonts w:ascii="Times New Roman" w:hAnsi="Times New Roman"/>
          <w:sz w:val="28"/>
          <w:szCs w:val="28"/>
        </w:rPr>
      </w:pPr>
      <w:r w:rsidRPr="00BB30FF">
        <w:rPr>
          <w:rFonts w:ascii="Times New Roman" w:hAnsi="Times New Roman"/>
          <w:sz w:val="28"/>
          <w:szCs w:val="28"/>
          <w:u w:val="single"/>
        </w:rPr>
        <w:t xml:space="preserve">від </w:t>
      </w:r>
      <w:r w:rsidR="00533B01">
        <w:rPr>
          <w:rFonts w:ascii="Times New Roman" w:hAnsi="Times New Roman"/>
          <w:sz w:val="28"/>
          <w:szCs w:val="28"/>
          <w:u w:val="single"/>
        </w:rPr>
        <w:t xml:space="preserve">  </w:t>
      </w:r>
      <w:r w:rsidR="00B0789D">
        <w:rPr>
          <w:rFonts w:ascii="Times New Roman" w:hAnsi="Times New Roman"/>
          <w:sz w:val="28"/>
          <w:szCs w:val="28"/>
          <w:u w:val="single"/>
        </w:rPr>
        <w:t xml:space="preserve"> </w:t>
      </w:r>
      <w:r w:rsidR="00E144C5">
        <w:rPr>
          <w:rFonts w:ascii="Times New Roman" w:hAnsi="Times New Roman"/>
          <w:sz w:val="28"/>
          <w:szCs w:val="28"/>
          <w:u w:val="single"/>
        </w:rPr>
        <w:t>січня</w:t>
      </w:r>
      <w:r w:rsidR="00B77790" w:rsidRPr="00BB30FF">
        <w:rPr>
          <w:rFonts w:ascii="Times New Roman" w:hAnsi="Times New Roman"/>
          <w:sz w:val="28"/>
          <w:szCs w:val="28"/>
          <w:u w:val="single"/>
        </w:rPr>
        <w:t xml:space="preserve"> </w:t>
      </w:r>
      <w:r w:rsidR="00533B01">
        <w:rPr>
          <w:rFonts w:ascii="Times New Roman" w:hAnsi="Times New Roman"/>
          <w:sz w:val="28"/>
          <w:szCs w:val="28"/>
          <w:u w:val="single"/>
        </w:rPr>
        <w:t>2021</w:t>
      </w:r>
      <w:r w:rsidR="00E710AD" w:rsidRPr="00BB30FF">
        <w:rPr>
          <w:rFonts w:ascii="Times New Roman" w:hAnsi="Times New Roman"/>
          <w:sz w:val="28"/>
          <w:szCs w:val="28"/>
          <w:u w:val="single"/>
        </w:rPr>
        <w:t xml:space="preserve"> </w:t>
      </w:r>
      <w:r w:rsidRPr="00BB30FF">
        <w:rPr>
          <w:rFonts w:ascii="Times New Roman" w:hAnsi="Times New Roman"/>
          <w:sz w:val="28"/>
          <w:szCs w:val="28"/>
          <w:u w:val="single"/>
        </w:rPr>
        <w:t>року №</w:t>
      </w:r>
      <w:r w:rsidR="00B0789D" w:rsidRPr="00B0789D">
        <w:rPr>
          <w:rFonts w:ascii="Times New Roman" w:hAnsi="Times New Roman"/>
          <w:sz w:val="28"/>
          <w:szCs w:val="28"/>
        </w:rPr>
        <w:t>____</w:t>
      </w:r>
      <w:r w:rsidR="00533B01">
        <w:rPr>
          <w:rFonts w:ascii="Times New Roman" w:hAnsi="Times New Roman"/>
          <w:sz w:val="28"/>
          <w:szCs w:val="28"/>
        </w:rPr>
        <w:tab/>
      </w:r>
      <w:r w:rsidR="00533B01">
        <w:rPr>
          <w:rFonts w:ascii="Times New Roman" w:hAnsi="Times New Roman"/>
          <w:sz w:val="28"/>
          <w:szCs w:val="28"/>
        </w:rPr>
        <w:tab/>
      </w:r>
      <w:r w:rsidR="00533B01">
        <w:rPr>
          <w:rFonts w:ascii="Times New Roman" w:hAnsi="Times New Roman"/>
          <w:sz w:val="28"/>
          <w:szCs w:val="28"/>
        </w:rPr>
        <w:tab/>
      </w:r>
      <w:r w:rsidR="00533B01">
        <w:rPr>
          <w:rFonts w:ascii="Times New Roman" w:hAnsi="Times New Roman"/>
          <w:sz w:val="28"/>
          <w:szCs w:val="28"/>
        </w:rPr>
        <w:tab/>
      </w:r>
      <w:r w:rsidR="00533B01">
        <w:rPr>
          <w:rFonts w:ascii="Times New Roman" w:hAnsi="Times New Roman"/>
          <w:sz w:val="28"/>
          <w:szCs w:val="28"/>
        </w:rPr>
        <w:tab/>
      </w:r>
      <w:r w:rsidR="00533B01">
        <w:rPr>
          <w:rFonts w:ascii="Times New Roman" w:hAnsi="Times New Roman"/>
          <w:sz w:val="28"/>
          <w:szCs w:val="28"/>
        </w:rPr>
        <w:tab/>
      </w:r>
      <w:r w:rsidR="00533B01">
        <w:rPr>
          <w:rFonts w:ascii="Times New Roman" w:hAnsi="Times New Roman"/>
          <w:sz w:val="28"/>
          <w:szCs w:val="28"/>
        </w:rPr>
        <w:tab/>
        <w:t xml:space="preserve">      ПРОЄКТ</w:t>
      </w:r>
    </w:p>
    <w:p w:rsidR="005C6A32" w:rsidRPr="00BB30FF" w:rsidRDefault="005C6A32" w:rsidP="005C6A32">
      <w:pPr>
        <w:rPr>
          <w:rFonts w:ascii="Times New Roman" w:hAnsi="Times New Roman"/>
          <w:sz w:val="28"/>
          <w:szCs w:val="28"/>
        </w:rPr>
      </w:pPr>
      <w:r w:rsidRPr="00BB30FF">
        <w:rPr>
          <w:rFonts w:ascii="Times New Roman" w:hAnsi="Times New Roman"/>
          <w:sz w:val="28"/>
          <w:szCs w:val="28"/>
        </w:rPr>
        <w:t>м. Нововолинськ</w:t>
      </w:r>
    </w:p>
    <w:p w:rsidR="005C6A32" w:rsidRPr="00BB30FF" w:rsidRDefault="005C6A32" w:rsidP="005C6A32">
      <w:pPr>
        <w:rPr>
          <w:rFonts w:ascii="Times New Roman" w:hAnsi="Times New Roman"/>
          <w:sz w:val="28"/>
          <w:szCs w:val="28"/>
        </w:rPr>
      </w:pPr>
    </w:p>
    <w:p w:rsidR="00FA401D" w:rsidRDefault="00B92F5B" w:rsidP="00E144C5">
      <w:pPr>
        <w:rPr>
          <w:rFonts w:ascii="Times New Roman" w:hAnsi="Times New Roman"/>
          <w:sz w:val="28"/>
          <w:szCs w:val="28"/>
        </w:rPr>
      </w:pPr>
      <w:r w:rsidRPr="00BB30FF">
        <w:rPr>
          <w:rFonts w:ascii="Times New Roman" w:hAnsi="Times New Roman"/>
          <w:sz w:val="28"/>
          <w:szCs w:val="28"/>
        </w:rPr>
        <w:t xml:space="preserve">Про </w:t>
      </w:r>
      <w:bookmarkStart w:id="1" w:name="_Hlk534963630"/>
      <w:r w:rsidR="00E144C5">
        <w:rPr>
          <w:rFonts w:ascii="Times New Roman" w:hAnsi="Times New Roman"/>
          <w:sz w:val="28"/>
          <w:szCs w:val="28"/>
        </w:rPr>
        <w:t>визначення</w:t>
      </w:r>
      <w:r w:rsidR="00FA401D">
        <w:rPr>
          <w:rFonts w:ascii="Times New Roman" w:hAnsi="Times New Roman"/>
          <w:sz w:val="28"/>
          <w:szCs w:val="28"/>
        </w:rPr>
        <w:t xml:space="preserve"> граничного</w:t>
      </w:r>
    </w:p>
    <w:p w:rsidR="00FA401D" w:rsidRDefault="00E144C5" w:rsidP="00E144C5">
      <w:pPr>
        <w:rPr>
          <w:rFonts w:ascii="Times New Roman" w:hAnsi="Times New Roman"/>
          <w:sz w:val="28"/>
          <w:szCs w:val="28"/>
        </w:rPr>
      </w:pPr>
      <w:r w:rsidRPr="00E144C5">
        <w:rPr>
          <w:rFonts w:ascii="Times New Roman" w:hAnsi="Times New Roman"/>
          <w:sz w:val="28"/>
          <w:szCs w:val="28"/>
        </w:rPr>
        <w:t>розміру</w:t>
      </w:r>
      <w:r w:rsidR="00FA401D">
        <w:rPr>
          <w:rFonts w:ascii="Times New Roman" w:hAnsi="Times New Roman"/>
          <w:sz w:val="28"/>
          <w:szCs w:val="28"/>
        </w:rPr>
        <w:t xml:space="preserve"> </w:t>
      </w:r>
      <w:r w:rsidRPr="00E144C5">
        <w:rPr>
          <w:rFonts w:ascii="Times New Roman" w:hAnsi="Times New Roman"/>
          <w:sz w:val="28"/>
          <w:szCs w:val="28"/>
        </w:rPr>
        <w:t>кошторисної</w:t>
      </w:r>
      <w:r>
        <w:rPr>
          <w:rFonts w:ascii="Times New Roman" w:hAnsi="Times New Roman"/>
          <w:sz w:val="28"/>
          <w:szCs w:val="28"/>
        </w:rPr>
        <w:t xml:space="preserve"> </w:t>
      </w:r>
      <w:r w:rsidRPr="00E144C5">
        <w:rPr>
          <w:rFonts w:ascii="Times New Roman" w:hAnsi="Times New Roman"/>
          <w:sz w:val="28"/>
          <w:szCs w:val="28"/>
        </w:rPr>
        <w:t xml:space="preserve">заробітної </w:t>
      </w:r>
    </w:p>
    <w:p w:rsidR="00967608" w:rsidRPr="00BB30FF" w:rsidRDefault="00E144C5" w:rsidP="001C0352">
      <w:pPr>
        <w:rPr>
          <w:rFonts w:ascii="Times New Roman" w:hAnsi="Times New Roman"/>
          <w:sz w:val="28"/>
          <w:szCs w:val="28"/>
        </w:rPr>
      </w:pPr>
      <w:r w:rsidRPr="00E144C5">
        <w:rPr>
          <w:rFonts w:ascii="Times New Roman" w:hAnsi="Times New Roman"/>
          <w:sz w:val="28"/>
          <w:szCs w:val="28"/>
        </w:rPr>
        <w:t>плати</w:t>
      </w:r>
      <w:r w:rsidR="00FA401D">
        <w:rPr>
          <w:rFonts w:ascii="Times New Roman" w:hAnsi="Times New Roman"/>
          <w:sz w:val="28"/>
          <w:szCs w:val="28"/>
        </w:rPr>
        <w:t xml:space="preserve"> </w:t>
      </w:r>
      <w:r w:rsidR="00533B01">
        <w:rPr>
          <w:rFonts w:ascii="Times New Roman" w:hAnsi="Times New Roman"/>
          <w:sz w:val="28"/>
          <w:szCs w:val="28"/>
        </w:rPr>
        <w:t>на 2021</w:t>
      </w:r>
      <w:r w:rsidRPr="00E144C5">
        <w:rPr>
          <w:rFonts w:ascii="Times New Roman" w:hAnsi="Times New Roman"/>
          <w:sz w:val="28"/>
          <w:szCs w:val="28"/>
        </w:rPr>
        <w:t xml:space="preserve"> рік</w:t>
      </w:r>
    </w:p>
    <w:bookmarkEnd w:id="1"/>
    <w:p w:rsidR="00C114AB" w:rsidRPr="00BB30FF" w:rsidRDefault="00C114AB" w:rsidP="00B92F5B">
      <w:pPr>
        <w:jc w:val="both"/>
        <w:rPr>
          <w:rFonts w:ascii="Times New Roman" w:hAnsi="Times New Roman"/>
          <w:sz w:val="28"/>
          <w:szCs w:val="28"/>
        </w:rPr>
      </w:pPr>
    </w:p>
    <w:p w:rsidR="005C0536" w:rsidRPr="00774343" w:rsidRDefault="00E710AD" w:rsidP="006A2DC9">
      <w:pPr>
        <w:ind w:firstLine="851"/>
        <w:jc w:val="both"/>
        <w:rPr>
          <w:rFonts w:ascii="Times New Roman" w:hAnsi="Times New Roman"/>
          <w:sz w:val="28"/>
          <w:szCs w:val="28"/>
        </w:rPr>
      </w:pPr>
      <w:r w:rsidRPr="00BB30FF">
        <w:rPr>
          <w:rFonts w:ascii="Times New Roman" w:hAnsi="Times New Roman"/>
          <w:sz w:val="28"/>
          <w:szCs w:val="28"/>
        </w:rPr>
        <w:t xml:space="preserve">Відповідно до </w:t>
      </w:r>
      <w:r w:rsidR="00CD6B05">
        <w:rPr>
          <w:rFonts w:ascii="Times New Roman" w:hAnsi="Times New Roman"/>
          <w:sz w:val="28"/>
          <w:szCs w:val="28"/>
        </w:rPr>
        <w:t xml:space="preserve">підпункту </w:t>
      </w:r>
      <w:r w:rsidR="006A2F53" w:rsidRPr="00BB30FF">
        <w:rPr>
          <w:rFonts w:ascii="Times New Roman" w:hAnsi="Times New Roman"/>
          <w:sz w:val="28"/>
          <w:szCs w:val="28"/>
        </w:rPr>
        <w:t>стат</w:t>
      </w:r>
      <w:r w:rsidR="006D7E6F" w:rsidRPr="00BB30FF">
        <w:rPr>
          <w:rFonts w:ascii="Times New Roman" w:hAnsi="Times New Roman"/>
          <w:sz w:val="28"/>
          <w:szCs w:val="28"/>
        </w:rPr>
        <w:t>ті</w:t>
      </w:r>
      <w:r w:rsidR="00D420DD" w:rsidRPr="00BB30FF">
        <w:rPr>
          <w:rFonts w:ascii="Times New Roman" w:hAnsi="Times New Roman"/>
          <w:sz w:val="28"/>
          <w:szCs w:val="28"/>
        </w:rPr>
        <w:t xml:space="preserve"> </w:t>
      </w:r>
      <w:r w:rsidRPr="00BB30FF">
        <w:rPr>
          <w:rFonts w:ascii="Times New Roman" w:hAnsi="Times New Roman"/>
          <w:sz w:val="28"/>
          <w:szCs w:val="28"/>
        </w:rPr>
        <w:t>2</w:t>
      </w:r>
      <w:r w:rsidR="00CD6B05">
        <w:rPr>
          <w:rFonts w:ascii="Times New Roman" w:hAnsi="Times New Roman"/>
          <w:sz w:val="28"/>
          <w:szCs w:val="28"/>
        </w:rPr>
        <w:t>7</w:t>
      </w:r>
      <w:r w:rsidR="006A2F53" w:rsidRPr="00BB30FF">
        <w:rPr>
          <w:rFonts w:ascii="Times New Roman" w:hAnsi="Times New Roman"/>
          <w:sz w:val="28"/>
          <w:szCs w:val="28"/>
        </w:rPr>
        <w:t xml:space="preserve"> </w:t>
      </w:r>
      <w:r w:rsidR="005C68AB" w:rsidRPr="00BB30FF">
        <w:rPr>
          <w:rFonts w:ascii="Times New Roman" w:hAnsi="Times New Roman"/>
          <w:sz w:val="28"/>
          <w:szCs w:val="28"/>
        </w:rPr>
        <w:t xml:space="preserve">Закону України «Про </w:t>
      </w:r>
      <w:r w:rsidRPr="00BB30FF">
        <w:rPr>
          <w:rFonts w:ascii="Times New Roman" w:hAnsi="Times New Roman"/>
          <w:sz w:val="28"/>
          <w:szCs w:val="28"/>
        </w:rPr>
        <w:t>місцеве самоврядування в Україні</w:t>
      </w:r>
      <w:r w:rsidR="004616E6" w:rsidRPr="00BB30FF">
        <w:rPr>
          <w:rFonts w:ascii="Times New Roman" w:hAnsi="Times New Roman"/>
          <w:sz w:val="28"/>
          <w:szCs w:val="28"/>
        </w:rPr>
        <w:t>»</w:t>
      </w:r>
      <w:r w:rsidR="00E144C5">
        <w:rPr>
          <w:rFonts w:ascii="Times New Roman" w:hAnsi="Times New Roman"/>
          <w:sz w:val="28"/>
          <w:szCs w:val="28"/>
        </w:rPr>
        <w:t xml:space="preserve"> та </w:t>
      </w:r>
      <w:r w:rsidR="00E144C5" w:rsidRPr="00E144C5">
        <w:rPr>
          <w:rFonts w:ascii="Times New Roman" w:hAnsi="Times New Roman"/>
          <w:sz w:val="28"/>
          <w:szCs w:val="28"/>
        </w:rPr>
        <w:t xml:space="preserve">наказу Міністерства регіонального розвитку, будівництва та житлово-комунального господарства України «Про </w:t>
      </w:r>
      <w:r w:rsidR="00E144C5" w:rsidRPr="00774343">
        <w:rPr>
          <w:rFonts w:ascii="Times New Roman" w:hAnsi="Times New Roman"/>
          <w:sz w:val="28"/>
          <w:szCs w:val="28"/>
        </w:rPr>
        <w:t>затвердження Порядку розрахунку розміру кошторисної заробітної плати, який враховується при визначенні вартості будівництва об’єктів» від 20.10.2016 №281 (</w:t>
      </w:r>
      <w:r w:rsidR="00A726FA" w:rsidRPr="00774343">
        <w:rPr>
          <w:rFonts w:ascii="Times New Roman" w:hAnsi="Times New Roman"/>
          <w:sz w:val="28"/>
          <w:szCs w:val="28"/>
        </w:rPr>
        <w:t>із</w:t>
      </w:r>
      <w:r w:rsidR="00E144C5" w:rsidRPr="00774343">
        <w:rPr>
          <w:rFonts w:ascii="Times New Roman" w:hAnsi="Times New Roman"/>
          <w:sz w:val="28"/>
          <w:szCs w:val="28"/>
        </w:rPr>
        <w:t xml:space="preserve"> змінами)</w:t>
      </w:r>
      <w:r w:rsidR="00A726FA" w:rsidRPr="00774343">
        <w:rPr>
          <w:rFonts w:ascii="Times New Roman" w:hAnsi="Times New Roman"/>
          <w:sz w:val="28"/>
          <w:szCs w:val="28"/>
        </w:rPr>
        <w:t xml:space="preserve"> та з метою ефективного використання фінансових ресурсів місцевого бюджету,</w:t>
      </w:r>
      <w:r w:rsidR="000927C1" w:rsidRPr="00774343">
        <w:rPr>
          <w:rFonts w:ascii="Times New Roman" w:hAnsi="Times New Roman"/>
          <w:sz w:val="28"/>
          <w:szCs w:val="28"/>
        </w:rPr>
        <w:t xml:space="preserve"> </w:t>
      </w:r>
      <w:r w:rsidRPr="00774343">
        <w:rPr>
          <w:rFonts w:ascii="Times New Roman" w:hAnsi="Times New Roman"/>
          <w:sz w:val="28"/>
          <w:szCs w:val="28"/>
        </w:rPr>
        <w:t xml:space="preserve">виконавчий комітет </w:t>
      </w:r>
    </w:p>
    <w:p w:rsidR="005C0536" w:rsidRPr="00774343" w:rsidRDefault="005C0536" w:rsidP="00B51BBA">
      <w:pPr>
        <w:ind w:firstLine="851"/>
        <w:jc w:val="both"/>
        <w:rPr>
          <w:rFonts w:ascii="Times New Roman" w:hAnsi="Times New Roman"/>
          <w:sz w:val="28"/>
          <w:szCs w:val="28"/>
        </w:rPr>
      </w:pPr>
    </w:p>
    <w:p w:rsidR="007E3E2D" w:rsidRPr="00774343" w:rsidRDefault="00E710AD" w:rsidP="005C0536">
      <w:pPr>
        <w:ind w:firstLine="851"/>
        <w:jc w:val="center"/>
        <w:rPr>
          <w:rFonts w:ascii="Times New Roman" w:hAnsi="Times New Roman"/>
          <w:sz w:val="28"/>
          <w:szCs w:val="28"/>
        </w:rPr>
      </w:pPr>
      <w:r w:rsidRPr="00774343">
        <w:rPr>
          <w:rFonts w:ascii="Times New Roman" w:hAnsi="Times New Roman"/>
          <w:sz w:val="28"/>
          <w:szCs w:val="28"/>
        </w:rPr>
        <w:t>В И Р І Ш И В:</w:t>
      </w:r>
    </w:p>
    <w:p w:rsidR="00680039" w:rsidRPr="00774343" w:rsidRDefault="00680039" w:rsidP="002F1B38">
      <w:pPr>
        <w:ind w:firstLine="851"/>
        <w:jc w:val="both"/>
        <w:rPr>
          <w:rFonts w:ascii="Times New Roman" w:hAnsi="Times New Roman"/>
          <w:sz w:val="28"/>
          <w:szCs w:val="28"/>
        </w:rPr>
      </w:pPr>
    </w:p>
    <w:p w:rsidR="00FA401D" w:rsidRPr="00774343" w:rsidRDefault="0019564A" w:rsidP="00B0789D">
      <w:pPr>
        <w:pStyle w:val="afc"/>
        <w:ind w:firstLine="709"/>
        <w:jc w:val="both"/>
        <w:rPr>
          <w:rFonts w:ascii="Times New Roman" w:hAnsi="Times New Roman"/>
          <w:sz w:val="28"/>
          <w:szCs w:val="28"/>
          <w:lang w:val="uk-UA"/>
        </w:rPr>
      </w:pPr>
      <w:r w:rsidRPr="00774343">
        <w:rPr>
          <w:rFonts w:ascii="Times New Roman" w:hAnsi="Times New Roman"/>
          <w:sz w:val="28"/>
          <w:szCs w:val="28"/>
          <w:lang w:val="uk-UA"/>
        </w:rPr>
        <w:t>1.</w:t>
      </w:r>
      <w:r w:rsidR="00A726FA" w:rsidRPr="00774343">
        <w:rPr>
          <w:rFonts w:ascii="Times New Roman" w:hAnsi="Times New Roman"/>
          <w:sz w:val="28"/>
          <w:szCs w:val="28"/>
          <w:lang w:val="uk-UA"/>
        </w:rPr>
        <w:t xml:space="preserve"> Визначити</w:t>
      </w:r>
      <w:r w:rsidR="00FA401D" w:rsidRPr="00774343">
        <w:rPr>
          <w:rFonts w:ascii="Times New Roman" w:hAnsi="Times New Roman"/>
          <w:sz w:val="28"/>
          <w:szCs w:val="28"/>
          <w:lang w:val="uk-UA"/>
        </w:rPr>
        <w:t xml:space="preserve"> граничний</w:t>
      </w:r>
      <w:r w:rsidR="00A726FA" w:rsidRPr="00774343">
        <w:rPr>
          <w:rFonts w:ascii="Times New Roman" w:hAnsi="Times New Roman"/>
          <w:sz w:val="28"/>
          <w:szCs w:val="28"/>
          <w:lang w:val="uk-UA"/>
        </w:rPr>
        <w:t xml:space="preserve"> розмір кошт</w:t>
      </w:r>
      <w:r w:rsidR="001C0352">
        <w:rPr>
          <w:rFonts w:ascii="Times New Roman" w:hAnsi="Times New Roman"/>
          <w:sz w:val="28"/>
          <w:szCs w:val="28"/>
          <w:lang w:val="uk-UA"/>
        </w:rPr>
        <w:t>орисної заробітної плати на 2020</w:t>
      </w:r>
      <w:r w:rsidR="00A726FA" w:rsidRPr="00774343">
        <w:rPr>
          <w:rFonts w:ascii="Times New Roman" w:hAnsi="Times New Roman"/>
          <w:sz w:val="28"/>
          <w:szCs w:val="28"/>
          <w:lang w:val="uk-UA"/>
        </w:rPr>
        <w:t xml:space="preserve"> рік, який враховується при визначенні вартості будівництва об’єктів за рахунок </w:t>
      </w:r>
      <w:r w:rsidR="001C0352">
        <w:rPr>
          <w:rFonts w:ascii="Times New Roman" w:hAnsi="Times New Roman"/>
          <w:sz w:val="28"/>
          <w:szCs w:val="28"/>
          <w:lang w:val="uk-UA"/>
        </w:rPr>
        <w:t>коштів місцевого бюджету на 2020</w:t>
      </w:r>
      <w:r w:rsidR="00A726FA" w:rsidRPr="00774343">
        <w:rPr>
          <w:rFonts w:ascii="Times New Roman" w:hAnsi="Times New Roman"/>
          <w:sz w:val="28"/>
          <w:szCs w:val="28"/>
          <w:lang w:val="uk-UA"/>
        </w:rPr>
        <w:t xml:space="preserve"> рік</w:t>
      </w:r>
      <w:r w:rsidR="003B3FD8">
        <w:rPr>
          <w:rFonts w:ascii="Times New Roman" w:hAnsi="Times New Roman"/>
          <w:sz w:val="28"/>
          <w:szCs w:val="28"/>
          <w:lang w:val="uk-UA"/>
        </w:rPr>
        <w:t xml:space="preserve"> в розмірі </w:t>
      </w:r>
      <w:r w:rsidR="00533B01">
        <w:rPr>
          <w:rFonts w:ascii="Times New Roman" w:hAnsi="Times New Roman"/>
          <w:sz w:val="28"/>
          <w:szCs w:val="28"/>
          <w:lang w:val="uk-UA"/>
        </w:rPr>
        <w:t>_________</w:t>
      </w:r>
      <w:r w:rsidR="00F60729">
        <w:rPr>
          <w:rFonts w:ascii="Times New Roman" w:hAnsi="Times New Roman"/>
          <w:sz w:val="28"/>
          <w:szCs w:val="28"/>
          <w:lang w:val="uk-UA"/>
        </w:rPr>
        <w:t xml:space="preserve"> грн.</w:t>
      </w:r>
      <w:r w:rsidR="00FA401D" w:rsidRPr="00774343">
        <w:rPr>
          <w:rFonts w:ascii="Times New Roman" w:hAnsi="Times New Roman"/>
          <w:sz w:val="28"/>
          <w:szCs w:val="28"/>
          <w:lang w:val="uk-UA"/>
        </w:rPr>
        <w:t xml:space="preserve"> </w:t>
      </w:r>
      <w:r w:rsidR="003B3FD8">
        <w:rPr>
          <w:rFonts w:ascii="Times New Roman" w:hAnsi="Times New Roman"/>
          <w:sz w:val="28"/>
          <w:szCs w:val="28"/>
          <w:lang w:val="uk-UA"/>
        </w:rPr>
        <w:t>(</w:t>
      </w:r>
      <w:r w:rsidR="00533B01">
        <w:rPr>
          <w:rFonts w:ascii="Times New Roman" w:hAnsi="Times New Roman"/>
          <w:sz w:val="28"/>
          <w:szCs w:val="28"/>
          <w:lang w:val="uk-UA"/>
        </w:rPr>
        <w:t>_________</w:t>
      </w:r>
      <w:r w:rsidR="00F60729">
        <w:rPr>
          <w:rFonts w:ascii="Times New Roman" w:hAnsi="Times New Roman"/>
          <w:sz w:val="28"/>
          <w:szCs w:val="28"/>
          <w:lang w:val="uk-UA"/>
        </w:rPr>
        <w:t>)</w:t>
      </w:r>
      <w:r w:rsidR="003C0B90" w:rsidRPr="00774343">
        <w:rPr>
          <w:rFonts w:ascii="Times New Roman" w:hAnsi="Times New Roman"/>
          <w:sz w:val="28"/>
          <w:szCs w:val="28"/>
          <w:lang w:val="uk-UA"/>
        </w:rPr>
        <w:t>, що відповідає середньому розряду складності робіт у будівництві 3,8 при виконанні робіт у звичайних умовах.</w:t>
      </w:r>
    </w:p>
    <w:p w:rsidR="00A726FA" w:rsidRPr="006D4050" w:rsidRDefault="00FA401D" w:rsidP="00B0789D">
      <w:pPr>
        <w:ind w:firstLine="709"/>
        <w:jc w:val="both"/>
        <w:rPr>
          <w:rFonts w:ascii="Times New Roman" w:hAnsi="Times New Roman"/>
          <w:sz w:val="28"/>
          <w:szCs w:val="28"/>
        </w:rPr>
      </w:pPr>
      <w:r w:rsidRPr="00774343">
        <w:rPr>
          <w:rFonts w:ascii="Times New Roman" w:hAnsi="Times New Roman"/>
          <w:sz w:val="28"/>
          <w:szCs w:val="28"/>
        </w:rPr>
        <w:t>2. Головним</w:t>
      </w:r>
      <w:r w:rsidRPr="006D4050">
        <w:rPr>
          <w:rFonts w:ascii="Times New Roman" w:hAnsi="Times New Roman"/>
          <w:sz w:val="28"/>
          <w:szCs w:val="28"/>
        </w:rPr>
        <w:t xml:space="preserve"> розпорядникам та одержувачам бюджетних коштів, розпорядникам нижчого рівня, комунальним підприємс</w:t>
      </w:r>
      <w:r w:rsidR="00B0789D">
        <w:rPr>
          <w:rFonts w:ascii="Times New Roman" w:hAnsi="Times New Roman"/>
          <w:sz w:val="28"/>
          <w:szCs w:val="28"/>
        </w:rPr>
        <w:t>твам, установам та організаціям</w:t>
      </w:r>
      <w:r w:rsidRPr="006D4050">
        <w:rPr>
          <w:rFonts w:ascii="Times New Roman" w:hAnsi="Times New Roman"/>
          <w:sz w:val="28"/>
          <w:szCs w:val="28"/>
        </w:rPr>
        <w:t xml:space="preserve"> при визначенні вартості нового та розпочатого будівництва, реконструкції, реставрації, капітального ремонту, поточного ре</w:t>
      </w:r>
      <w:r w:rsidR="00B0789D">
        <w:rPr>
          <w:rFonts w:ascii="Times New Roman" w:hAnsi="Times New Roman"/>
          <w:sz w:val="28"/>
          <w:szCs w:val="28"/>
        </w:rPr>
        <w:t>монту, технічного переоснащення</w:t>
      </w:r>
      <w:r w:rsidRPr="006D4050">
        <w:rPr>
          <w:rFonts w:ascii="Times New Roman" w:hAnsi="Times New Roman"/>
          <w:sz w:val="28"/>
          <w:szCs w:val="28"/>
        </w:rPr>
        <w:t xml:space="preserve"> об’єктів за рахунок коштів місцевого бюджету, </w:t>
      </w:r>
      <w:r w:rsidR="006D4050" w:rsidRPr="006D4050">
        <w:rPr>
          <w:rFonts w:ascii="Times New Roman" w:hAnsi="Times New Roman"/>
          <w:sz w:val="28"/>
          <w:szCs w:val="28"/>
        </w:rPr>
        <w:t>керуватися у своїй роботі вказаним у пункті 1 цього рішення граничним розміром кошторисної заробітної плати при визначенні вартості будівництва при складанні інвесторської кошторисної документації (на стадії розроблення проектної документації) та при проведенні взаєморозрахунків за обсяги виконаних будівельних робіт на об’єктах комунальної власності міста</w:t>
      </w:r>
      <w:r w:rsidR="006D4050">
        <w:rPr>
          <w:rFonts w:ascii="Times New Roman" w:hAnsi="Times New Roman"/>
          <w:sz w:val="28"/>
          <w:szCs w:val="28"/>
        </w:rPr>
        <w:t>.</w:t>
      </w:r>
    </w:p>
    <w:p w:rsidR="00533B01" w:rsidRPr="00533B01" w:rsidRDefault="00EB50D0" w:rsidP="00533B01">
      <w:pPr>
        <w:ind w:firstLine="720"/>
        <w:jc w:val="both"/>
        <w:rPr>
          <w:rFonts w:ascii="Times New Roman" w:hAnsi="Times New Roman"/>
          <w:sz w:val="28"/>
          <w:szCs w:val="28"/>
        </w:rPr>
      </w:pPr>
      <w:r>
        <w:rPr>
          <w:rFonts w:ascii="Times New Roman" w:hAnsi="Times New Roman"/>
          <w:color w:val="202020"/>
          <w:sz w:val="28"/>
          <w:szCs w:val="28"/>
          <w:shd w:val="clear" w:color="auto" w:fill="FFFFFF"/>
        </w:rPr>
        <w:t xml:space="preserve"> </w:t>
      </w:r>
      <w:r w:rsidR="00967608">
        <w:rPr>
          <w:rFonts w:ascii="Times New Roman" w:hAnsi="Times New Roman"/>
          <w:sz w:val="28"/>
          <w:szCs w:val="28"/>
        </w:rPr>
        <w:t>3</w:t>
      </w:r>
      <w:r w:rsidR="0019564A" w:rsidRPr="00BB30FF">
        <w:rPr>
          <w:rFonts w:ascii="Times New Roman" w:hAnsi="Times New Roman"/>
          <w:sz w:val="28"/>
          <w:szCs w:val="28"/>
        </w:rPr>
        <w:t>.</w:t>
      </w:r>
      <w:r w:rsidR="00533B01" w:rsidRPr="00533B01">
        <w:t xml:space="preserve"> </w:t>
      </w:r>
      <w:r w:rsidR="00533B01" w:rsidRPr="00533B01">
        <w:rPr>
          <w:rFonts w:ascii="Times New Roman" w:hAnsi="Times New Roman"/>
          <w:sz w:val="28"/>
          <w:szCs w:val="28"/>
        </w:rPr>
        <w:t xml:space="preserve">Контроль за виконанням даного рішення покласти на заступник міського голови з питань діяльності виконавчих органів Громика О.І. </w:t>
      </w:r>
    </w:p>
    <w:p w:rsidR="00533B01" w:rsidRPr="00533B01" w:rsidRDefault="00533B01" w:rsidP="00533B01">
      <w:pPr>
        <w:ind w:firstLine="720"/>
        <w:jc w:val="both"/>
        <w:rPr>
          <w:rFonts w:ascii="Times New Roman" w:hAnsi="Times New Roman"/>
          <w:sz w:val="28"/>
          <w:szCs w:val="28"/>
        </w:rPr>
      </w:pPr>
      <w:r w:rsidRPr="00533B01">
        <w:rPr>
          <w:rFonts w:ascii="Times New Roman" w:hAnsi="Times New Roman"/>
          <w:sz w:val="28"/>
          <w:szCs w:val="28"/>
        </w:rPr>
        <w:t xml:space="preserve"> </w:t>
      </w:r>
    </w:p>
    <w:p w:rsidR="00533B01" w:rsidRPr="00533B01" w:rsidRDefault="00533B01" w:rsidP="00533B01">
      <w:pPr>
        <w:ind w:firstLine="720"/>
        <w:jc w:val="both"/>
        <w:rPr>
          <w:rFonts w:ascii="Times New Roman" w:hAnsi="Times New Roman"/>
          <w:sz w:val="28"/>
          <w:szCs w:val="28"/>
        </w:rPr>
      </w:pPr>
    </w:p>
    <w:p w:rsidR="00533B01" w:rsidRPr="00533B01" w:rsidRDefault="00533B01" w:rsidP="00533B01">
      <w:pPr>
        <w:jc w:val="both"/>
        <w:rPr>
          <w:rFonts w:ascii="Times New Roman" w:hAnsi="Times New Roman"/>
          <w:sz w:val="28"/>
          <w:szCs w:val="28"/>
        </w:rPr>
      </w:pPr>
      <w:r w:rsidRPr="00533B01">
        <w:rPr>
          <w:rFonts w:ascii="Times New Roman" w:hAnsi="Times New Roman"/>
          <w:sz w:val="28"/>
          <w:szCs w:val="28"/>
        </w:rPr>
        <w:t xml:space="preserve">Міський голова                                                    </w:t>
      </w:r>
      <w:r>
        <w:rPr>
          <w:rFonts w:ascii="Times New Roman" w:hAnsi="Times New Roman"/>
          <w:sz w:val="28"/>
          <w:szCs w:val="28"/>
        </w:rPr>
        <w:t xml:space="preserve">                         </w:t>
      </w:r>
      <w:r>
        <w:rPr>
          <w:rFonts w:ascii="Times New Roman" w:hAnsi="Times New Roman"/>
          <w:sz w:val="28"/>
          <w:szCs w:val="28"/>
        </w:rPr>
        <w:tab/>
        <w:t xml:space="preserve">   </w:t>
      </w:r>
      <w:r w:rsidRPr="00533B01">
        <w:rPr>
          <w:rFonts w:ascii="Times New Roman" w:hAnsi="Times New Roman"/>
          <w:sz w:val="28"/>
          <w:szCs w:val="28"/>
        </w:rPr>
        <w:t>Б.С. Карпус</w:t>
      </w:r>
    </w:p>
    <w:p w:rsidR="00533B01" w:rsidRPr="00533B01" w:rsidRDefault="00533B01" w:rsidP="00533B01">
      <w:pPr>
        <w:ind w:firstLine="720"/>
        <w:jc w:val="both"/>
        <w:rPr>
          <w:rFonts w:ascii="Times New Roman" w:hAnsi="Times New Roman"/>
          <w:sz w:val="28"/>
          <w:szCs w:val="28"/>
        </w:rPr>
      </w:pPr>
    </w:p>
    <w:p w:rsidR="00CD2168" w:rsidRPr="00533B01" w:rsidRDefault="00533B01" w:rsidP="00533B01">
      <w:pPr>
        <w:jc w:val="both"/>
        <w:rPr>
          <w:rFonts w:ascii="Times New Roman" w:hAnsi="Times New Roman"/>
          <w:sz w:val="24"/>
          <w:szCs w:val="24"/>
        </w:rPr>
      </w:pPr>
      <w:r w:rsidRPr="00533B01">
        <w:rPr>
          <w:rFonts w:ascii="Times New Roman" w:hAnsi="Times New Roman"/>
          <w:sz w:val="24"/>
          <w:szCs w:val="24"/>
        </w:rPr>
        <w:t>Миронюк 32335</w:t>
      </w:r>
    </w:p>
    <w:sectPr w:rsidR="00CD2168" w:rsidRPr="00533B01" w:rsidSect="00CD2168">
      <w:headerReference w:type="even" r:id="rId8"/>
      <w:pgSz w:w="11906" w:h="16838" w:code="9"/>
      <w:pgMar w:top="284" w:right="707" w:bottom="284" w:left="1635" w:header="567" w:footer="567"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29C" w:rsidRDefault="007C629C" w:rsidP="00100832">
      <w:r>
        <w:separator/>
      </w:r>
    </w:p>
  </w:endnote>
  <w:endnote w:type="continuationSeparator" w:id="0">
    <w:p w:rsidR="007C629C" w:rsidRDefault="007C629C" w:rsidP="0010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Arial Narrow"/>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29C" w:rsidRDefault="007C629C" w:rsidP="00100832">
      <w:r>
        <w:separator/>
      </w:r>
    </w:p>
  </w:footnote>
  <w:footnote w:type="continuationSeparator" w:id="0">
    <w:p w:rsidR="007C629C" w:rsidRDefault="007C629C" w:rsidP="0010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54F" w:rsidRDefault="0008554F">
    <w:pPr>
      <w:framePr w:wrap="around" w:vAnchor="text" w:hAnchor="margin" w:xAlign="center" w:y="1"/>
    </w:pPr>
    <w:r>
      <w:fldChar w:fldCharType="begin"/>
    </w:r>
    <w:r>
      <w:instrText xml:space="preserve">PAGE  </w:instrText>
    </w:r>
    <w:r>
      <w:fldChar w:fldCharType="separate"/>
    </w:r>
    <w:r>
      <w:rPr>
        <w:noProof/>
      </w:rPr>
      <w:t>1</w:t>
    </w:r>
    <w:r>
      <w:fldChar w:fldCharType="end"/>
    </w:r>
  </w:p>
  <w:p w:rsidR="0008554F" w:rsidRDefault="000855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A4063C6"/>
    <w:name w:val="WW8Num1"/>
    <w:lvl w:ilvl="0">
      <w:start w:val="1"/>
      <w:numFmt w:val="decimal"/>
      <w:lvlText w:val="%1."/>
      <w:lvlJc w:val="left"/>
      <w:pPr>
        <w:tabs>
          <w:tab w:val="num" w:pos="720"/>
        </w:tabs>
        <w:ind w:left="720" w:hanging="360"/>
      </w:pPr>
      <w:rPr>
        <w:b/>
        <w:bCs/>
        <w:i w:val="0"/>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eastAsia="Times New Roman" w:hAnsi="Times New Roman" w:cs="Times New Roman"/>
        <w:sz w:val="28"/>
        <w:szCs w:val="28"/>
        <w:lang w:val="uk-UA" w:eastAsia="ar-SA"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567"/>
        </w:tabs>
        <w:ind w:left="567" w:hanging="283"/>
      </w:pPr>
      <w:rPr>
        <w:rFonts w:ascii="Symbol" w:hAnsi="Symbol" w:cs="Times New Roman"/>
        <w:sz w:val="28"/>
        <w:szCs w:val="28"/>
        <w:lang w:val="uk-UA"/>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6E50747"/>
    <w:multiLevelType w:val="hybridMultilevel"/>
    <w:tmpl w:val="235E1446"/>
    <w:lvl w:ilvl="0" w:tplc="CD002B36">
      <w:start w:val="1"/>
      <w:numFmt w:val="decimal"/>
      <w:lvlText w:val="%1."/>
      <w:lvlJc w:val="left"/>
      <w:pPr>
        <w:ind w:left="2126" w:hanging="127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9"/>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B05"/>
    <w:rsid w:val="000045C6"/>
    <w:rsid w:val="00011930"/>
    <w:rsid w:val="00015229"/>
    <w:rsid w:val="00027206"/>
    <w:rsid w:val="00034B98"/>
    <w:rsid w:val="0004383C"/>
    <w:rsid w:val="0004521F"/>
    <w:rsid w:val="0005249B"/>
    <w:rsid w:val="0005739C"/>
    <w:rsid w:val="00062418"/>
    <w:rsid w:val="00071F20"/>
    <w:rsid w:val="00082F04"/>
    <w:rsid w:val="0008554F"/>
    <w:rsid w:val="00086E0C"/>
    <w:rsid w:val="000927C1"/>
    <w:rsid w:val="00092EF7"/>
    <w:rsid w:val="00096C59"/>
    <w:rsid w:val="000A2DD8"/>
    <w:rsid w:val="000D4A6F"/>
    <w:rsid w:val="000E6991"/>
    <w:rsid w:val="000E7291"/>
    <w:rsid w:val="000F431F"/>
    <w:rsid w:val="000F4592"/>
    <w:rsid w:val="00100832"/>
    <w:rsid w:val="0010251C"/>
    <w:rsid w:val="00106B97"/>
    <w:rsid w:val="00106F57"/>
    <w:rsid w:val="00107E42"/>
    <w:rsid w:val="00111DD2"/>
    <w:rsid w:val="00134BE3"/>
    <w:rsid w:val="0013639E"/>
    <w:rsid w:val="00136B32"/>
    <w:rsid w:val="00142804"/>
    <w:rsid w:val="00143E79"/>
    <w:rsid w:val="001450F2"/>
    <w:rsid w:val="00146111"/>
    <w:rsid w:val="00151B29"/>
    <w:rsid w:val="00170194"/>
    <w:rsid w:val="00174AD7"/>
    <w:rsid w:val="00175B8D"/>
    <w:rsid w:val="0017659A"/>
    <w:rsid w:val="001779EF"/>
    <w:rsid w:val="00185065"/>
    <w:rsid w:val="0019564A"/>
    <w:rsid w:val="00196644"/>
    <w:rsid w:val="001A2A7E"/>
    <w:rsid w:val="001B7E0A"/>
    <w:rsid w:val="001C0352"/>
    <w:rsid w:val="001C5666"/>
    <w:rsid w:val="001C623D"/>
    <w:rsid w:val="001C79BF"/>
    <w:rsid w:val="001F09E9"/>
    <w:rsid w:val="001F43FF"/>
    <w:rsid w:val="001F52AD"/>
    <w:rsid w:val="00204640"/>
    <w:rsid w:val="00204929"/>
    <w:rsid w:val="002111C0"/>
    <w:rsid w:val="00212B38"/>
    <w:rsid w:val="00213112"/>
    <w:rsid w:val="002211E1"/>
    <w:rsid w:val="00222A31"/>
    <w:rsid w:val="0022516A"/>
    <w:rsid w:val="002258AB"/>
    <w:rsid w:val="00226589"/>
    <w:rsid w:val="00231D24"/>
    <w:rsid w:val="00233383"/>
    <w:rsid w:val="00233557"/>
    <w:rsid w:val="0024219C"/>
    <w:rsid w:val="0025333E"/>
    <w:rsid w:val="00262C9E"/>
    <w:rsid w:val="0026567A"/>
    <w:rsid w:val="00280419"/>
    <w:rsid w:val="00281A0C"/>
    <w:rsid w:val="00286385"/>
    <w:rsid w:val="00294D23"/>
    <w:rsid w:val="002967AE"/>
    <w:rsid w:val="00296C0E"/>
    <w:rsid w:val="00296EA8"/>
    <w:rsid w:val="002A4088"/>
    <w:rsid w:val="002B40FD"/>
    <w:rsid w:val="002B7C52"/>
    <w:rsid w:val="002B7ED1"/>
    <w:rsid w:val="002C1F05"/>
    <w:rsid w:val="002C2D80"/>
    <w:rsid w:val="002C3CED"/>
    <w:rsid w:val="002D3ACB"/>
    <w:rsid w:val="002E1291"/>
    <w:rsid w:val="002E4F43"/>
    <w:rsid w:val="002F1B38"/>
    <w:rsid w:val="002F29EA"/>
    <w:rsid w:val="002F3351"/>
    <w:rsid w:val="0030609F"/>
    <w:rsid w:val="003137F3"/>
    <w:rsid w:val="00330A5D"/>
    <w:rsid w:val="003342D7"/>
    <w:rsid w:val="003352F6"/>
    <w:rsid w:val="003354B1"/>
    <w:rsid w:val="00342944"/>
    <w:rsid w:val="00350919"/>
    <w:rsid w:val="003509C6"/>
    <w:rsid w:val="00352CE3"/>
    <w:rsid w:val="00355596"/>
    <w:rsid w:val="00356FB9"/>
    <w:rsid w:val="00371AAA"/>
    <w:rsid w:val="003834EF"/>
    <w:rsid w:val="00386865"/>
    <w:rsid w:val="00397FD6"/>
    <w:rsid w:val="003A568F"/>
    <w:rsid w:val="003B0712"/>
    <w:rsid w:val="003B33F4"/>
    <w:rsid w:val="003B3FD8"/>
    <w:rsid w:val="003B457D"/>
    <w:rsid w:val="003B50C9"/>
    <w:rsid w:val="003C0B90"/>
    <w:rsid w:val="003D02B2"/>
    <w:rsid w:val="003D3E7C"/>
    <w:rsid w:val="003D5833"/>
    <w:rsid w:val="003D59FD"/>
    <w:rsid w:val="003F0CE3"/>
    <w:rsid w:val="003F218C"/>
    <w:rsid w:val="00401D25"/>
    <w:rsid w:val="00402D8D"/>
    <w:rsid w:val="00412790"/>
    <w:rsid w:val="00421F87"/>
    <w:rsid w:val="0042740C"/>
    <w:rsid w:val="004312F6"/>
    <w:rsid w:val="00431C33"/>
    <w:rsid w:val="00440914"/>
    <w:rsid w:val="00447B3C"/>
    <w:rsid w:val="0045061E"/>
    <w:rsid w:val="004616E6"/>
    <w:rsid w:val="00463B72"/>
    <w:rsid w:val="004671E5"/>
    <w:rsid w:val="00471BDC"/>
    <w:rsid w:val="00472D2D"/>
    <w:rsid w:val="004731BC"/>
    <w:rsid w:val="004738CF"/>
    <w:rsid w:val="00480F0D"/>
    <w:rsid w:val="00481730"/>
    <w:rsid w:val="00490E70"/>
    <w:rsid w:val="00491056"/>
    <w:rsid w:val="0049258B"/>
    <w:rsid w:val="004A0733"/>
    <w:rsid w:val="004A2F83"/>
    <w:rsid w:val="004A34A4"/>
    <w:rsid w:val="004A595C"/>
    <w:rsid w:val="004B448B"/>
    <w:rsid w:val="004C24BB"/>
    <w:rsid w:val="004D6A65"/>
    <w:rsid w:val="004E3CE7"/>
    <w:rsid w:val="004E486F"/>
    <w:rsid w:val="004F4DC7"/>
    <w:rsid w:val="004F6B3F"/>
    <w:rsid w:val="00522429"/>
    <w:rsid w:val="00527574"/>
    <w:rsid w:val="005276A7"/>
    <w:rsid w:val="00533B01"/>
    <w:rsid w:val="005437A4"/>
    <w:rsid w:val="0055448E"/>
    <w:rsid w:val="005547FC"/>
    <w:rsid w:val="005605D2"/>
    <w:rsid w:val="0057019D"/>
    <w:rsid w:val="00575FE7"/>
    <w:rsid w:val="00581997"/>
    <w:rsid w:val="005923F8"/>
    <w:rsid w:val="00595E09"/>
    <w:rsid w:val="005A1AE5"/>
    <w:rsid w:val="005B38FC"/>
    <w:rsid w:val="005C0536"/>
    <w:rsid w:val="005C0E79"/>
    <w:rsid w:val="005C68AB"/>
    <w:rsid w:val="005C6A32"/>
    <w:rsid w:val="005E4481"/>
    <w:rsid w:val="005F1345"/>
    <w:rsid w:val="005F1553"/>
    <w:rsid w:val="005F26D6"/>
    <w:rsid w:val="0060071D"/>
    <w:rsid w:val="00601EDB"/>
    <w:rsid w:val="006033D9"/>
    <w:rsid w:val="00607636"/>
    <w:rsid w:val="006147B5"/>
    <w:rsid w:val="006167E3"/>
    <w:rsid w:val="00622D14"/>
    <w:rsid w:val="00623A1E"/>
    <w:rsid w:val="00624645"/>
    <w:rsid w:val="00627D86"/>
    <w:rsid w:val="006570CE"/>
    <w:rsid w:val="006625CE"/>
    <w:rsid w:val="00664A4F"/>
    <w:rsid w:val="00666CD1"/>
    <w:rsid w:val="00666EA1"/>
    <w:rsid w:val="00670635"/>
    <w:rsid w:val="006756C2"/>
    <w:rsid w:val="00676A89"/>
    <w:rsid w:val="00680039"/>
    <w:rsid w:val="00693855"/>
    <w:rsid w:val="00696E53"/>
    <w:rsid w:val="00697FB2"/>
    <w:rsid w:val="006A0D22"/>
    <w:rsid w:val="006A2DC9"/>
    <w:rsid w:val="006A2F53"/>
    <w:rsid w:val="006A2F55"/>
    <w:rsid w:val="006A38A1"/>
    <w:rsid w:val="006C722A"/>
    <w:rsid w:val="006D376D"/>
    <w:rsid w:val="006D4050"/>
    <w:rsid w:val="006D62B3"/>
    <w:rsid w:val="006D7E6F"/>
    <w:rsid w:val="006E3243"/>
    <w:rsid w:val="006E734C"/>
    <w:rsid w:val="00712378"/>
    <w:rsid w:val="00713F75"/>
    <w:rsid w:val="00720746"/>
    <w:rsid w:val="00723958"/>
    <w:rsid w:val="007265AE"/>
    <w:rsid w:val="00742203"/>
    <w:rsid w:val="007425E6"/>
    <w:rsid w:val="007675EE"/>
    <w:rsid w:val="00773C8E"/>
    <w:rsid w:val="00774343"/>
    <w:rsid w:val="00780ADC"/>
    <w:rsid w:val="00785D88"/>
    <w:rsid w:val="00794962"/>
    <w:rsid w:val="007A130C"/>
    <w:rsid w:val="007A1C92"/>
    <w:rsid w:val="007B2090"/>
    <w:rsid w:val="007B2BC5"/>
    <w:rsid w:val="007B6A16"/>
    <w:rsid w:val="007C3797"/>
    <w:rsid w:val="007C38E6"/>
    <w:rsid w:val="007C629C"/>
    <w:rsid w:val="007C7ACC"/>
    <w:rsid w:val="007D08CC"/>
    <w:rsid w:val="007D385D"/>
    <w:rsid w:val="007D3E23"/>
    <w:rsid w:val="007E06FE"/>
    <w:rsid w:val="007E3E2D"/>
    <w:rsid w:val="007E548B"/>
    <w:rsid w:val="007E7785"/>
    <w:rsid w:val="007F4946"/>
    <w:rsid w:val="0081534F"/>
    <w:rsid w:val="00821885"/>
    <w:rsid w:val="00835143"/>
    <w:rsid w:val="0084196F"/>
    <w:rsid w:val="00850193"/>
    <w:rsid w:val="00853A1E"/>
    <w:rsid w:val="0086477C"/>
    <w:rsid w:val="0086670B"/>
    <w:rsid w:val="00873192"/>
    <w:rsid w:val="00883E33"/>
    <w:rsid w:val="008920C0"/>
    <w:rsid w:val="008A2A37"/>
    <w:rsid w:val="008A4ECD"/>
    <w:rsid w:val="008A5EBB"/>
    <w:rsid w:val="008B0727"/>
    <w:rsid w:val="008C5C5B"/>
    <w:rsid w:val="008C723B"/>
    <w:rsid w:val="008E3F73"/>
    <w:rsid w:val="008F1E5B"/>
    <w:rsid w:val="00906E4A"/>
    <w:rsid w:val="009145F2"/>
    <w:rsid w:val="009151B8"/>
    <w:rsid w:val="00917579"/>
    <w:rsid w:val="00942E69"/>
    <w:rsid w:val="009446B7"/>
    <w:rsid w:val="00944780"/>
    <w:rsid w:val="00967608"/>
    <w:rsid w:val="00977F79"/>
    <w:rsid w:val="0098236A"/>
    <w:rsid w:val="0098391B"/>
    <w:rsid w:val="009A7643"/>
    <w:rsid w:val="009B1502"/>
    <w:rsid w:val="009C4821"/>
    <w:rsid w:val="009C61CC"/>
    <w:rsid w:val="009E17C1"/>
    <w:rsid w:val="009E458A"/>
    <w:rsid w:val="009E5732"/>
    <w:rsid w:val="009E7F31"/>
    <w:rsid w:val="009F276C"/>
    <w:rsid w:val="00A01625"/>
    <w:rsid w:val="00A02FF0"/>
    <w:rsid w:val="00A06DA8"/>
    <w:rsid w:val="00A24AEA"/>
    <w:rsid w:val="00A26457"/>
    <w:rsid w:val="00A27013"/>
    <w:rsid w:val="00A308DE"/>
    <w:rsid w:val="00A457DD"/>
    <w:rsid w:val="00A519DF"/>
    <w:rsid w:val="00A647FB"/>
    <w:rsid w:val="00A65AE7"/>
    <w:rsid w:val="00A71E77"/>
    <w:rsid w:val="00A726FA"/>
    <w:rsid w:val="00A756F2"/>
    <w:rsid w:val="00A80B44"/>
    <w:rsid w:val="00A81322"/>
    <w:rsid w:val="00A81A4C"/>
    <w:rsid w:val="00A935CB"/>
    <w:rsid w:val="00A967CB"/>
    <w:rsid w:val="00AA44C5"/>
    <w:rsid w:val="00AB1E3B"/>
    <w:rsid w:val="00AB5165"/>
    <w:rsid w:val="00AB7717"/>
    <w:rsid w:val="00AC2420"/>
    <w:rsid w:val="00AC48D7"/>
    <w:rsid w:val="00AD5007"/>
    <w:rsid w:val="00AE16DA"/>
    <w:rsid w:val="00AE4393"/>
    <w:rsid w:val="00AF1D6A"/>
    <w:rsid w:val="00B0789D"/>
    <w:rsid w:val="00B11249"/>
    <w:rsid w:val="00B17119"/>
    <w:rsid w:val="00B17540"/>
    <w:rsid w:val="00B27DA8"/>
    <w:rsid w:val="00B338D0"/>
    <w:rsid w:val="00B46BC1"/>
    <w:rsid w:val="00B4700A"/>
    <w:rsid w:val="00B504A9"/>
    <w:rsid w:val="00B51BBA"/>
    <w:rsid w:val="00B5384F"/>
    <w:rsid w:val="00B77790"/>
    <w:rsid w:val="00B7783A"/>
    <w:rsid w:val="00B81017"/>
    <w:rsid w:val="00B8402D"/>
    <w:rsid w:val="00B84665"/>
    <w:rsid w:val="00B92F5B"/>
    <w:rsid w:val="00B94CAB"/>
    <w:rsid w:val="00B961F6"/>
    <w:rsid w:val="00BA1B05"/>
    <w:rsid w:val="00BA3963"/>
    <w:rsid w:val="00BB1986"/>
    <w:rsid w:val="00BB1ADF"/>
    <w:rsid w:val="00BB30FF"/>
    <w:rsid w:val="00BB7BFC"/>
    <w:rsid w:val="00BC6E4B"/>
    <w:rsid w:val="00BD03CC"/>
    <w:rsid w:val="00BD231D"/>
    <w:rsid w:val="00BE0F7F"/>
    <w:rsid w:val="00BF37DD"/>
    <w:rsid w:val="00C05314"/>
    <w:rsid w:val="00C05765"/>
    <w:rsid w:val="00C114AB"/>
    <w:rsid w:val="00C21871"/>
    <w:rsid w:val="00C2202D"/>
    <w:rsid w:val="00C41942"/>
    <w:rsid w:val="00C46652"/>
    <w:rsid w:val="00C507D2"/>
    <w:rsid w:val="00C521EE"/>
    <w:rsid w:val="00C54086"/>
    <w:rsid w:val="00C60C03"/>
    <w:rsid w:val="00C64658"/>
    <w:rsid w:val="00C74CF0"/>
    <w:rsid w:val="00C845B6"/>
    <w:rsid w:val="00C971B2"/>
    <w:rsid w:val="00CA0212"/>
    <w:rsid w:val="00CA304D"/>
    <w:rsid w:val="00CA6FA5"/>
    <w:rsid w:val="00CA7E7D"/>
    <w:rsid w:val="00CB1845"/>
    <w:rsid w:val="00CB49F4"/>
    <w:rsid w:val="00CD2168"/>
    <w:rsid w:val="00CD5A4E"/>
    <w:rsid w:val="00CD6B05"/>
    <w:rsid w:val="00CE0C9F"/>
    <w:rsid w:val="00CE63F4"/>
    <w:rsid w:val="00CF584F"/>
    <w:rsid w:val="00D0318C"/>
    <w:rsid w:val="00D04285"/>
    <w:rsid w:val="00D07FA9"/>
    <w:rsid w:val="00D17866"/>
    <w:rsid w:val="00D2147E"/>
    <w:rsid w:val="00D21A68"/>
    <w:rsid w:val="00D26DA6"/>
    <w:rsid w:val="00D32CAA"/>
    <w:rsid w:val="00D34970"/>
    <w:rsid w:val="00D34A12"/>
    <w:rsid w:val="00D360AD"/>
    <w:rsid w:val="00D40A2F"/>
    <w:rsid w:val="00D40A68"/>
    <w:rsid w:val="00D420DD"/>
    <w:rsid w:val="00D52ABD"/>
    <w:rsid w:val="00D667B4"/>
    <w:rsid w:val="00D71F12"/>
    <w:rsid w:val="00D864A2"/>
    <w:rsid w:val="00D9397E"/>
    <w:rsid w:val="00D944D3"/>
    <w:rsid w:val="00DA63F4"/>
    <w:rsid w:val="00DA79B0"/>
    <w:rsid w:val="00DB4CFC"/>
    <w:rsid w:val="00DB58FB"/>
    <w:rsid w:val="00DC378E"/>
    <w:rsid w:val="00DC49A3"/>
    <w:rsid w:val="00DD3D2A"/>
    <w:rsid w:val="00DE2B4B"/>
    <w:rsid w:val="00DF31D0"/>
    <w:rsid w:val="00E00A02"/>
    <w:rsid w:val="00E106CA"/>
    <w:rsid w:val="00E144C5"/>
    <w:rsid w:val="00E2146B"/>
    <w:rsid w:val="00E221A8"/>
    <w:rsid w:val="00E36B23"/>
    <w:rsid w:val="00E44E9A"/>
    <w:rsid w:val="00E46266"/>
    <w:rsid w:val="00E54121"/>
    <w:rsid w:val="00E710AD"/>
    <w:rsid w:val="00E8290D"/>
    <w:rsid w:val="00E8500D"/>
    <w:rsid w:val="00E87843"/>
    <w:rsid w:val="00E9181C"/>
    <w:rsid w:val="00E961D5"/>
    <w:rsid w:val="00EA4078"/>
    <w:rsid w:val="00EA52ED"/>
    <w:rsid w:val="00EB2917"/>
    <w:rsid w:val="00EB4D7A"/>
    <w:rsid w:val="00EB50D0"/>
    <w:rsid w:val="00EC2A54"/>
    <w:rsid w:val="00ED018D"/>
    <w:rsid w:val="00ED038C"/>
    <w:rsid w:val="00ED099E"/>
    <w:rsid w:val="00ED0EBC"/>
    <w:rsid w:val="00ED427D"/>
    <w:rsid w:val="00ED74FB"/>
    <w:rsid w:val="00ED7B01"/>
    <w:rsid w:val="00ED7F8F"/>
    <w:rsid w:val="00EE6D74"/>
    <w:rsid w:val="00EF02E4"/>
    <w:rsid w:val="00EF1FB7"/>
    <w:rsid w:val="00EF24A6"/>
    <w:rsid w:val="00F07BB7"/>
    <w:rsid w:val="00F12772"/>
    <w:rsid w:val="00F208BE"/>
    <w:rsid w:val="00F223D4"/>
    <w:rsid w:val="00F25318"/>
    <w:rsid w:val="00F25F88"/>
    <w:rsid w:val="00F33CD2"/>
    <w:rsid w:val="00F37743"/>
    <w:rsid w:val="00F41E31"/>
    <w:rsid w:val="00F60729"/>
    <w:rsid w:val="00F60A9D"/>
    <w:rsid w:val="00F60D3A"/>
    <w:rsid w:val="00F723E0"/>
    <w:rsid w:val="00F80776"/>
    <w:rsid w:val="00F84B0B"/>
    <w:rsid w:val="00F85A47"/>
    <w:rsid w:val="00F900E1"/>
    <w:rsid w:val="00F96E61"/>
    <w:rsid w:val="00FA2A63"/>
    <w:rsid w:val="00FA401D"/>
    <w:rsid w:val="00FA4CC1"/>
    <w:rsid w:val="00FB1C77"/>
    <w:rsid w:val="00FB771F"/>
    <w:rsid w:val="00FC20D5"/>
    <w:rsid w:val="00FC3733"/>
    <w:rsid w:val="00FC3FDC"/>
    <w:rsid w:val="00FD0909"/>
    <w:rsid w:val="00FD0E47"/>
    <w:rsid w:val="00FD0E69"/>
    <w:rsid w:val="00FD1022"/>
    <w:rsid w:val="00FD1249"/>
    <w:rsid w:val="00FD4ED2"/>
    <w:rsid w:val="00FD4F06"/>
    <w:rsid w:val="00FD7DB9"/>
    <w:rsid w:val="00FE615E"/>
    <w:rsid w:val="00FE6389"/>
    <w:rsid w:val="00FF6A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CDB92E-BCFD-4071-8E8B-B61C6745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6FA"/>
    <w:rPr>
      <w:rFonts w:ascii="Antiqua" w:hAnsi="Antiqua"/>
      <w:sz w:val="26"/>
      <w:lang w:eastAsia="ru-RU"/>
    </w:rPr>
  </w:style>
  <w:style w:type="paragraph" w:styleId="1">
    <w:name w:val="heading 1"/>
    <w:basedOn w:val="a"/>
    <w:next w:val="a"/>
    <w:link w:val="10"/>
    <w:qFormat/>
    <w:rsid w:val="00BA1B05"/>
    <w:pPr>
      <w:keepNext/>
      <w:spacing w:before="240"/>
      <w:ind w:left="567"/>
      <w:outlineLvl w:val="0"/>
    </w:pPr>
    <w:rPr>
      <w:b/>
      <w:smallCaps/>
      <w:sz w:val="28"/>
    </w:rPr>
  </w:style>
  <w:style w:type="paragraph" w:styleId="2">
    <w:name w:val="heading 2"/>
    <w:basedOn w:val="a"/>
    <w:next w:val="a"/>
    <w:link w:val="20"/>
    <w:qFormat/>
    <w:rsid w:val="00BA1B05"/>
    <w:pPr>
      <w:keepNext/>
      <w:spacing w:before="120"/>
      <w:ind w:left="567"/>
      <w:outlineLvl w:val="1"/>
    </w:pPr>
    <w:rPr>
      <w:b/>
    </w:rPr>
  </w:style>
  <w:style w:type="paragraph" w:styleId="3">
    <w:name w:val="heading 3"/>
    <w:basedOn w:val="a"/>
    <w:next w:val="a"/>
    <w:link w:val="30"/>
    <w:qFormat/>
    <w:rsid w:val="00BA1B05"/>
    <w:pPr>
      <w:keepNext/>
      <w:spacing w:before="120"/>
      <w:ind w:left="567"/>
      <w:outlineLvl w:val="2"/>
    </w:pPr>
    <w:rPr>
      <w:b/>
      <w:i/>
    </w:rPr>
  </w:style>
  <w:style w:type="paragraph" w:styleId="9">
    <w:name w:val="heading 9"/>
    <w:basedOn w:val="a"/>
    <w:next w:val="a"/>
    <w:qFormat/>
    <w:rsid w:val="00BA1B0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1B05"/>
    <w:rPr>
      <w:rFonts w:ascii="Antiqua" w:hAnsi="Antiqua"/>
      <w:b/>
      <w:smallCaps/>
      <w:sz w:val="28"/>
      <w:lang w:val="uk-UA" w:eastAsia="ru-RU" w:bidi="ar-SA"/>
    </w:rPr>
  </w:style>
  <w:style w:type="character" w:customStyle="1" w:styleId="20">
    <w:name w:val="Заголовок 2 Знак"/>
    <w:link w:val="2"/>
    <w:rsid w:val="00BA1B05"/>
    <w:rPr>
      <w:rFonts w:ascii="Antiqua" w:hAnsi="Antiqua"/>
      <w:b/>
      <w:sz w:val="26"/>
      <w:lang w:val="uk-UA" w:eastAsia="ru-RU" w:bidi="ar-SA"/>
    </w:rPr>
  </w:style>
  <w:style w:type="character" w:customStyle="1" w:styleId="30">
    <w:name w:val="Заголовок 3 Знак"/>
    <w:link w:val="3"/>
    <w:rsid w:val="00BA1B05"/>
    <w:rPr>
      <w:rFonts w:ascii="Antiqua" w:hAnsi="Antiqua"/>
      <w:b/>
      <w:i/>
      <w:sz w:val="26"/>
      <w:lang w:val="uk-UA" w:eastAsia="ru-RU" w:bidi="ar-SA"/>
    </w:rPr>
  </w:style>
  <w:style w:type="paragraph" w:customStyle="1" w:styleId="a3">
    <w:name w:val="Назва документа"/>
    <w:basedOn w:val="a"/>
    <w:next w:val="a"/>
    <w:rsid w:val="00BA1B05"/>
    <w:pPr>
      <w:keepNext/>
      <w:keepLines/>
      <w:spacing w:before="240" w:after="240"/>
      <w:jc w:val="center"/>
    </w:pPr>
    <w:rPr>
      <w:b/>
    </w:rPr>
  </w:style>
  <w:style w:type="paragraph" w:customStyle="1" w:styleId="ShapkaDocumentu">
    <w:name w:val="Shapka Documentu"/>
    <w:basedOn w:val="a"/>
    <w:rsid w:val="00BA1B05"/>
    <w:pPr>
      <w:keepNext/>
      <w:keepLines/>
      <w:spacing w:after="240"/>
      <w:ind w:left="3969"/>
      <w:jc w:val="center"/>
    </w:pPr>
  </w:style>
  <w:style w:type="paragraph" w:customStyle="1" w:styleId="a4">
    <w:name w:val="Содержимое таблицы"/>
    <w:basedOn w:val="a"/>
    <w:rsid w:val="00BA1B05"/>
    <w:pPr>
      <w:widowControl w:val="0"/>
      <w:suppressLineNumbers/>
      <w:suppressAutoHyphens/>
    </w:pPr>
    <w:rPr>
      <w:rFonts w:ascii="Times New Roman" w:eastAsia="Lucida Sans Unicode" w:hAnsi="Times New Roman"/>
      <w:kern w:val="1"/>
      <w:sz w:val="24"/>
      <w:szCs w:val="24"/>
      <w:lang w:eastAsia="ar-SA"/>
    </w:rPr>
  </w:style>
  <w:style w:type="paragraph" w:customStyle="1" w:styleId="a5">
    <w:name w:val="Нормальний текст"/>
    <w:basedOn w:val="a"/>
    <w:rsid w:val="00BA1B05"/>
    <w:pPr>
      <w:spacing w:before="120"/>
      <w:ind w:firstLine="567"/>
    </w:pPr>
  </w:style>
  <w:style w:type="character" w:styleId="a6">
    <w:name w:val="Hyperlink"/>
    <w:semiHidden/>
    <w:rsid w:val="00BA1B05"/>
    <w:rPr>
      <w:color w:val="0000FF"/>
      <w:u w:val="single"/>
    </w:rPr>
  </w:style>
  <w:style w:type="paragraph" w:styleId="a7">
    <w:name w:val="footer"/>
    <w:basedOn w:val="a"/>
    <w:rsid w:val="00BA1B05"/>
    <w:pPr>
      <w:tabs>
        <w:tab w:val="center" w:pos="4819"/>
        <w:tab w:val="right" w:pos="9639"/>
      </w:tabs>
    </w:pPr>
  </w:style>
  <w:style w:type="paragraph" w:styleId="a8">
    <w:name w:val="header"/>
    <w:basedOn w:val="a"/>
    <w:rsid w:val="00BA1B05"/>
    <w:pPr>
      <w:tabs>
        <w:tab w:val="center" w:pos="4819"/>
        <w:tab w:val="right" w:pos="9639"/>
      </w:tabs>
    </w:pPr>
  </w:style>
  <w:style w:type="paragraph" w:customStyle="1" w:styleId="a9">
    <w:name w:val="Íàçâàíèå"/>
    <w:basedOn w:val="a"/>
    <w:rsid w:val="002258AB"/>
    <w:pPr>
      <w:suppressAutoHyphens/>
      <w:jc w:val="center"/>
    </w:pPr>
    <w:rPr>
      <w:rFonts w:ascii="Times New Roman" w:hAnsi="Times New Roman"/>
      <w:sz w:val="28"/>
      <w:szCs w:val="28"/>
      <w:lang w:val="ru-RU" w:eastAsia="ar-SA"/>
    </w:rPr>
  </w:style>
  <w:style w:type="character" w:styleId="aa">
    <w:name w:val="FollowedHyperlink"/>
    <w:rsid w:val="00412790"/>
    <w:rPr>
      <w:color w:val="800080"/>
      <w:u w:val="single"/>
    </w:rPr>
  </w:style>
  <w:style w:type="paragraph" w:customStyle="1" w:styleId="CharCharCharChar">
    <w:name w:val="Char Знак Знак Char Знак Знак Char Знак Знак Char Знак Знак Знак Знак Знак Знак Знак Знак Знак"/>
    <w:basedOn w:val="a"/>
    <w:rsid w:val="00371AAA"/>
    <w:rPr>
      <w:rFonts w:ascii="Verdana" w:hAnsi="Verdana" w:cs="Verdana"/>
      <w:sz w:val="20"/>
      <w:lang w:val="en-US" w:eastAsia="en-US"/>
    </w:rPr>
  </w:style>
  <w:style w:type="paragraph" w:customStyle="1" w:styleId="ab">
    <w:name w:val="Знак Знак Знак Знак Знак Знак Знак Знак Знак"/>
    <w:basedOn w:val="a"/>
    <w:rsid w:val="00371AAA"/>
    <w:rPr>
      <w:rFonts w:ascii="Verdana" w:hAnsi="Verdana" w:cs="Verdana"/>
      <w:sz w:val="20"/>
      <w:lang w:val="en-US" w:eastAsia="en-US"/>
    </w:rPr>
  </w:style>
  <w:style w:type="table" w:styleId="ac">
    <w:name w:val="Table Grid"/>
    <w:basedOn w:val="a1"/>
    <w:rsid w:val="00CA0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D7E6F"/>
  </w:style>
  <w:style w:type="character" w:customStyle="1" w:styleId="mashsb-sharetext">
    <w:name w:val="mashsb-sharetext"/>
    <w:rsid w:val="006D7E6F"/>
  </w:style>
  <w:style w:type="character" w:customStyle="1" w:styleId="text">
    <w:name w:val="text"/>
    <w:rsid w:val="006D7E6F"/>
  </w:style>
  <w:style w:type="paragraph" w:styleId="ad">
    <w:name w:val="Normal (Web)"/>
    <w:basedOn w:val="a"/>
    <w:uiPriority w:val="99"/>
    <w:unhideWhenUsed/>
    <w:rsid w:val="006D7E6F"/>
    <w:pPr>
      <w:spacing w:before="100" w:beforeAutospacing="1" w:after="100" w:afterAutospacing="1"/>
    </w:pPr>
    <w:rPr>
      <w:rFonts w:ascii="Times New Roman" w:hAnsi="Times New Roman"/>
      <w:sz w:val="24"/>
      <w:szCs w:val="24"/>
      <w:lang w:eastAsia="uk-UA"/>
    </w:rPr>
  </w:style>
  <w:style w:type="character" w:styleId="ae">
    <w:name w:val="Strong"/>
    <w:uiPriority w:val="22"/>
    <w:qFormat/>
    <w:rsid w:val="006D7E6F"/>
    <w:rPr>
      <w:b/>
      <w:bCs/>
    </w:rPr>
  </w:style>
  <w:style w:type="character" w:customStyle="1" w:styleId="WW8Num1z0">
    <w:name w:val="WW8Num1z0"/>
    <w:rsid w:val="0019564A"/>
    <w:rPr>
      <w:b/>
      <w:bCs/>
      <w:lang w:val="uk-UA"/>
    </w:rPr>
  </w:style>
  <w:style w:type="character" w:customStyle="1" w:styleId="WW8Num1z1">
    <w:name w:val="WW8Num1z1"/>
    <w:rsid w:val="0019564A"/>
  </w:style>
  <w:style w:type="character" w:customStyle="1" w:styleId="WW8Num1z2">
    <w:name w:val="WW8Num1z2"/>
    <w:rsid w:val="0019564A"/>
  </w:style>
  <w:style w:type="character" w:customStyle="1" w:styleId="WW8Num1z3">
    <w:name w:val="WW8Num1z3"/>
    <w:rsid w:val="0019564A"/>
  </w:style>
  <w:style w:type="character" w:customStyle="1" w:styleId="WW8Num1z4">
    <w:name w:val="WW8Num1z4"/>
    <w:rsid w:val="0019564A"/>
  </w:style>
  <w:style w:type="character" w:customStyle="1" w:styleId="WW8Num1z5">
    <w:name w:val="WW8Num1z5"/>
    <w:rsid w:val="0019564A"/>
  </w:style>
  <w:style w:type="character" w:customStyle="1" w:styleId="WW8Num1z6">
    <w:name w:val="WW8Num1z6"/>
    <w:rsid w:val="0019564A"/>
  </w:style>
  <w:style w:type="character" w:customStyle="1" w:styleId="WW8Num1z7">
    <w:name w:val="WW8Num1z7"/>
    <w:rsid w:val="0019564A"/>
  </w:style>
  <w:style w:type="character" w:customStyle="1" w:styleId="WW8Num1z8">
    <w:name w:val="WW8Num1z8"/>
    <w:rsid w:val="0019564A"/>
  </w:style>
  <w:style w:type="character" w:customStyle="1" w:styleId="WW8Num2z0">
    <w:name w:val="WW8Num2z0"/>
    <w:rsid w:val="0019564A"/>
  </w:style>
  <w:style w:type="character" w:customStyle="1" w:styleId="WW8Num2z1">
    <w:name w:val="WW8Num2z1"/>
    <w:rsid w:val="0019564A"/>
  </w:style>
  <w:style w:type="character" w:customStyle="1" w:styleId="WW8Num2z2">
    <w:name w:val="WW8Num2z2"/>
    <w:rsid w:val="0019564A"/>
  </w:style>
  <w:style w:type="character" w:customStyle="1" w:styleId="WW8Num2z3">
    <w:name w:val="WW8Num2z3"/>
    <w:rsid w:val="0019564A"/>
  </w:style>
  <w:style w:type="character" w:customStyle="1" w:styleId="WW8Num2z4">
    <w:name w:val="WW8Num2z4"/>
    <w:rsid w:val="0019564A"/>
  </w:style>
  <w:style w:type="character" w:customStyle="1" w:styleId="WW8Num2z5">
    <w:name w:val="WW8Num2z5"/>
    <w:rsid w:val="0019564A"/>
  </w:style>
  <w:style w:type="character" w:customStyle="1" w:styleId="WW8Num2z6">
    <w:name w:val="WW8Num2z6"/>
    <w:rsid w:val="0019564A"/>
  </w:style>
  <w:style w:type="character" w:customStyle="1" w:styleId="WW8Num2z7">
    <w:name w:val="WW8Num2z7"/>
    <w:rsid w:val="0019564A"/>
  </w:style>
  <w:style w:type="character" w:customStyle="1" w:styleId="WW8Num2z8">
    <w:name w:val="WW8Num2z8"/>
    <w:rsid w:val="0019564A"/>
  </w:style>
  <w:style w:type="character" w:customStyle="1" w:styleId="WW8Num3z0">
    <w:name w:val="WW8Num3z0"/>
    <w:rsid w:val="0019564A"/>
    <w:rPr>
      <w:rFonts w:ascii="Times New Roman" w:eastAsia="Times New Roman" w:hAnsi="Times New Roman" w:cs="Times New Roman"/>
      <w:color w:val="auto"/>
      <w:sz w:val="28"/>
      <w:szCs w:val="28"/>
      <w:lang w:val="uk-UA" w:eastAsia="ar-SA" w:bidi="ar-SA"/>
    </w:rPr>
  </w:style>
  <w:style w:type="character" w:customStyle="1" w:styleId="WW8Num3z1">
    <w:name w:val="WW8Num3z1"/>
    <w:rsid w:val="0019564A"/>
  </w:style>
  <w:style w:type="character" w:customStyle="1" w:styleId="WW8Num3z2">
    <w:name w:val="WW8Num3z2"/>
    <w:rsid w:val="0019564A"/>
  </w:style>
  <w:style w:type="character" w:customStyle="1" w:styleId="WW8Num3z3">
    <w:name w:val="WW8Num3z3"/>
    <w:rsid w:val="0019564A"/>
  </w:style>
  <w:style w:type="character" w:customStyle="1" w:styleId="WW8Num3z4">
    <w:name w:val="WW8Num3z4"/>
    <w:rsid w:val="0019564A"/>
  </w:style>
  <w:style w:type="character" w:customStyle="1" w:styleId="WW8Num3z5">
    <w:name w:val="WW8Num3z5"/>
    <w:rsid w:val="0019564A"/>
  </w:style>
  <w:style w:type="character" w:customStyle="1" w:styleId="WW8Num3z6">
    <w:name w:val="WW8Num3z6"/>
    <w:rsid w:val="0019564A"/>
  </w:style>
  <w:style w:type="character" w:customStyle="1" w:styleId="WW8Num3z7">
    <w:name w:val="WW8Num3z7"/>
    <w:rsid w:val="0019564A"/>
  </w:style>
  <w:style w:type="character" w:customStyle="1" w:styleId="WW8Num3z8">
    <w:name w:val="WW8Num3z8"/>
    <w:rsid w:val="0019564A"/>
  </w:style>
  <w:style w:type="character" w:customStyle="1" w:styleId="WW8Num4z0">
    <w:name w:val="WW8Num4z0"/>
    <w:rsid w:val="0019564A"/>
    <w:rPr>
      <w:rFonts w:ascii="Times New Roman" w:hAnsi="Times New Roman" w:cs="Times New Roman"/>
      <w:sz w:val="28"/>
      <w:szCs w:val="28"/>
      <w:lang w:val="uk-UA"/>
    </w:rPr>
  </w:style>
  <w:style w:type="character" w:customStyle="1" w:styleId="WW8Num5z0">
    <w:name w:val="WW8Num5z0"/>
    <w:rsid w:val="0019564A"/>
    <w:rPr>
      <w:rFonts w:ascii="Times New Roman" w:hAnsi="Times New Roman" w:cs="Times New Roman"/>
    </w:rPr>
  </w:style>
  <w:style w:type="character" w:customStyle="1" w:styleId="WW8Num5z1">
    <w:name w:val="WW8Num5z1"/>
    <w:rsid w:val="0019564A"/>
  </w:style>
  <w:style w:type="character" w:customStyle="1" w:styleId="WW8Num5z2">
    <w:name w:val="WW8Num5z2"/>
    <w:rsid w:val="0019564A"/>
  </w:style>
  <w:style w:type="character" w:customStyle="1" w:styleId="WW8Num5z3">
    <w:name w:val="WW8Num5z3"/>
    <w:rsid w:val="0019564A"/>
  </w:style>
  <w:style w:type="character" w:customStyle="1" w:styleId="WW8Num5z4">
    <w:name w:val="WW8Num5z4"/>
    <w:rsid w:val="0019564A"/>
  </w:style>
  <w:style w:type="character" w:customStyle="1" w:styleId="WW8Num5z5">
    <w:name w:val="WW8Num5z5"/>
    <w:rsid w:val="0019564A"/>
  </w:style>
  <w:style w:type="character" w:customStyle="1" w:styleId="WW8Num5z6">
    <w:name w:val="WW8Num5z6"/>
    <w:rsid w:val="0019564A"/>
  </w:style>
  <w:style w:type="character" w:customStyle="1" w:styleId="WW8Num5z7">
    <w:name w:val="WW8Num5z7"/>
    <w:rsid w:val="0019564A"/>
  </w:style>
  <w:style w:type="character" w:customStyle="1" w:styleId="WW8Num5z8">
    <w:name w:val="WW8Num5z8"/>
    <w:rsid w:val="0019564A"/>
  </w:style>
  <w:style w:type="character" w:customStyle="1" w:styleId="Absatz-Standardschriftart">
    <w:name w:val="Absatz-Standardschriftart"/>
    <w:rsid w:val="0019564A"/>
  </w:style>
  <w:style w:type="character" w:customStyle="1" w:styleId="WW-Absatz-Standardschriftart">
    <w:name w:val="WW-Absatz-Standardschriftart"/>
    <w:rsid w:val="0019564A"/>
  </w:style>
  <w:style w:type="character" w:customStyle="1" w:styleId="WW-Absatz-Standardschriftart1">
    <w:name w:val="WW-Absatz-Standardschriftart1"/>
    <w:rsid w:val="0019564A"/>
  </w:style>
  <w:style w:type="character" w:customStyle="1" w:styleId="WW-Absatz-Standardschriftart11">
    <w:name w:val="WW-Absatz-Standardschriftart11"/>
    <w:rsid w:val="0019564A"/>
  </w:style>
  <w:style w:type="character" w:customStyle="1" w:styleId="WW-Absatz-Standardschriftart111">
    <w:name w:val="WW-Absatz-Standardschriftart111"/>
    <w:rsid w:val="0019564A"/>
  </w:style>
  <w:style w:type="character" w:customStyle="1" w:styleId="WW-Absatz-Standardschriftart1111">
    <w:name w:val="WW-Absatz-Standardschriftart1111"/>
    <w:rsid w:val="0019564A"/>
  </w:style>
  <w:style w:type="character" w:customStyle="1" w:styleId="WW-Absatz-Standardschriftart11111">
    <w:name w:val="WW-Absatz-Standardschriftart11111"/>
    <w:rsid w:val="0019564A"/>
  </w:style>
  <w:style w:type="character" w:customStyle="1" w:styleId="WW-Absatz-Standardschriftart111111">
    <w:name w:val="WW-Absatz-Standardschriftart111111"/>
    <w:rsid w:val="0019564A"/>
  </w:style>
  <w:style w:type="character" w:customStyle="1" w:styleId="WW-Absatz-Standardschriftart1111111">
    <w:name w:val="WW-Absatz-Standardschriftart1111111"/>
    <w:rsid w:val="0019564A"/>
  </w:style>
  <w:style w:type="character" w:customStyle="1" w:styleId="WW-Absatz-Standardschriftart11111111">
    <w:name w:val="WW-Absatz-Standardschriftart11111111"/>
    <w:rsid w:val="0019564A"/>
  </w:style>
  <w:style w:type="character" w:customStyle="1" w:styleId="WW-Absatz-Standardschriftart111111111">
    <w:name w:val="WW-Absatz-Standardschriftart111111111"/>
    <w:rsid w:val="0019564A"/>
  </w:style>
  <w:style w:type="character" w:customStyle="1" w:styleId="WW8Num6z0">
    <w:name w:val="WW8Num6z0"/>
    <w:rsid w:val="0019564A"/>
    <w:rPr>
      <w:rFonts w:ascii="Symbol" w:hAnsi="Symbol" w:cs="Symbol"/>
      <w:spacing w:val="10"/>
      <w:position w:val="0"/>
      <w:sz w:val="24"/>
      <w:vertAlign w:val="baseline"/>
    </w:rPr>
  </w:style>
  <w:style w:type="character" w:customStyle="1" w:styleId="WW-Absatz-Standardschriftart1111111111">
    <w:name w:val="WW-Absatz-Standardschriftart1111111111"/>
    <w:rsid w:val="0019564A"/>
  </w:style>
  <w:style w:type="character" w:customStyle="1" w:styleId="WW-Absatz-Standardschriftart11111111111">
    <w:name w:val="WW-Absatz-Standardschriftart11111111111"/>
    <w:rsid w:val="0019564A"/>
  </w:style>
  <w:style w:type="character" w:customStyle="1" w:styleId="WW-Absatz-Standardschriftart111111111111">
    <w:name w:val="WW-Absatz-Standardschriftart111111111111"/>
    <w:rsid w:val="0019564A"/>
  </w:style>
  <w:style w:type="character" w:customStyle="1" w:styleId="WW-Absatz-Standardschriftart1111111111111">
    <w:name w:val="WW-Absatz-Standardschriftart1111111111111"/>
    <w:rsid w:val="0019564A"/>
  </w:style>
  <w:style w:type="character" w:customStyle="1" w:styleId="WW-Absatz-Standardschriftart11111111111111">
    <w:name w:val="WW-Absatz-Standardschriftart11111111111111"/>
    <w:rsid w:val="0019564A"/>
  </w:style>
  <w:style w:type="character" w:customStyle="1" w:styleId="WW-Absatz-Standardschriftart111111111111111">
    <w:name w:val="WW-Absatz-Standardschriftart111111111111111"/>
    <w:rsid w:val="0019564A"/>
  </w:style>
  <w:style w:type="character" w:customStyle="1" w:styleId="WW-Absatz-Standardschriftart1111111111111111">
    <w:name w:val="WW-Absatz-Standardschriftart1111111111111111"/>
    <w:rsid w:val="0019564A"/>
  </w:style>
  <w:style w:type="character" w:customStyle="1" w:styleId="WW-Absatz-Standardschriftart11111111111111111">
    <w:name w:val="WW-Absatz-Standardschriftart11111111111111111"/>
    <w:rsid w:val="0019564A"/>
  </w:style>
  <w:style w:type="character" w:customStyle="1" w:styleId="WW-Absatz-Standardschriftart111111111111111111">
    <w:name w:val="WW-Absatz-Standardschriftart111111111111111111"/>
    <w:rsid w:val="0019564A"/>
  </w:style>
  <w:style w:type="character" w:customStyle="1" w:styleId="WW-Absatz-Standardschriftart1111111111111111111">
    <w:name w:val="WW-Absatz-Standardschriftart1111111111111111111"/>
    <w:rsid w:val="0019564A"/>
  </w:style>
  <w:style w:type="character" w:customStyle="1" w:styleId="WW-Absatz-Standardschriftart11111111111111111111">
    <w:name w:val="WW-Absatz-Standardschriftart11111111111111111111"/>
    <w:rsid w:val="0019564A"/>
  </w:style>
  <w:style w:type="character" w:customStyle="1" w:styleId="WW8Num7z0">
    <w:name w:val="WW8Num7z0"/>
    <w:rsid w:val="0019564A"/>
    <w:rPr>
      <w:rFonts w:ascii="Symbol" w:hAnsi="Symbol" w:cs="Symbol"/>
      <w:spacing w:val="10"/>
      <w:position w:val="0"/>
      <w:sz w:val="24"/>
      <w:vertAlign w:val="baseline"/>
    </w:rPr>
  </w:style>
  <w:style w:type="character" w:customStyle="1" w:styleId="WW-Absatz-Standardschriftart111111111111111111111">
    <w:name w:val="WW-Absatz-Standardschriftart111111111111111111111"/>
    <w:rsid w:val="0019564A"/>
  </w:style>
  <w:style w:type="character" w:customStyle="1" w:styleId="WW-Absatz-Standardschriftart1111111111111111111111">
    <w:name w:val="WW-Absatz-Standardschriftart1111111111111111111111"/>
    <w:rsid w:val="0019564A"/>
  </w:style>
  <w:style w:type="character" w:customStyle="1" w:styleId="WW-Absatz-Standardschriftart11111111111111111111111">
    <w:name w:val="WW-Absatz-Standardschriftart11111111111111111111111"/>
    <w:rsid w:val="0019564A"/>
  </w:style>
  <w:style w:type="character" w:customStyle="1" w:styleId="af">
    <w:name w:val="Символ нумерации"/>
    <w:rsid w:val="0019564A"/>
  </w:style>
  <w:style w:type="character" w:customStyle="1" w:styleId="af0">
    <w:name w:val="Маркеры списка"/>
    <w:rsid w:val="0019564A"/>
    <w:rPr>
      <w:rFonts w:ascii="OpenSymbol" w:eastAsia="OpenSymbol" w:hAnsi="OpenSymbol" w:cs="OpenSymbol"/>
    </w:rPr>
  </w:style>
  <w:style w:type="character" w:customStyle="1" w:styleId="WW8Num10z0">
    <w:name w:val="WW8Num10z0"/>
    <w:rsid w:val="0019564A"/>
    <w:rPr>
      <w:rFonts w:ascii="Times New Roman" w:eastAsia="Times New Roman" w:hAnsi="Times New Roman" w:cs="Times New Roman"/>
    </w:rPr>
  </w:style>
  <w:style w:type="character" w:customStyle="1" w:styleId="WW8Num10z1">
    <w:name w:val="WW8Num10z1"/>
    <w:rsid w:val="0019564A"/>
    <w:rPr>
      <w:rFonts w:ascii="Courier New" w:hAnsi="Courier New" w:cs="Courier New"/>
    </w:rPr>
  </w:style>
  <w:style w:type="character" w:customStyle="1" w:styleId="WW8Num10z2">
    <w:name w:val="WW8Num10z2"/>
    <w:rsid w:val="0019564A"/>
    <w:rPr>
      <w:rFonts w:ascii="Wingdings" w:hAnsi="Wingdings" w:cs="Wingdings"/>
    </w:rPr>
  </w:style>
  <w:style w:type="character" w:customStyle="1" w:styleId="WW8Num10z3">
    <w:name w:val="WW8Num10z3"/>
    <w:rsid w:val="0019564A"/>
    <w:rPr>
      <w:rFonts w:ascii="Symbol" w:hAnsi="Symbol" w:cs="Symbol"/>
    </w:rPr>
  </w:style>
  <w:style w:type="character" w:customStyle="1" w:styleId="WW8Num7z1">
    <w:name w:val="WW8Num7z1"/>
    <w:rsid w:val="0019564A"/>
    <w:rPr>
      <w:rFonts w:ascii="Courier New" w:hAnsi="Courier New" w:cs="Courier New"/>
    </w:rPr>
  </w:style>
  <w:style w:type="character" w:customStyle="1" w:styleId="WW8Num7z2">
    <w:name w:val="WW8Num7z2"/>
    <w:rsid w:val="0019564A"/>
    <w:rPr>
      <w:rFonts w:ascii="Wingdings" w:hAnsi="Wingdings" w:cs="Wingdings"/>
    </w:rPr>
  </w:style>
  <w:style w:type="character" w:customStyle="1" w:styleId="WW8Num7z3">
    <w:name w:val="WW8Num7z3"/>
    <w:rsid w:val="0019564A"/>
    <w:rPr>
      <w:rFonts w:ascii="Symbol" w:hAnsi="Symbol" w:cs="Symbol"/>
    </w:rPr>
  </w:style>
  <w:style w:type="paragraph" w:customStyle="1" w:styleId="11">
    <w:name w:val="Заголовок1"/>
    <w:basedOn w:val="a"/>
    <w:next w:val="af1"/>
    <w:rsid w:val="0019564A"/>
    <w:pPr>
      <w:keepNext/>
      <w:widowControl w:val="0"/>
      <w:suppressAutoHyphens/>
      <w:spacing w:before="240" w:after="120"/>
    </w:pPr>
    <w:rPr>
      <w:rFonts w:ascii="Arial" w:eastAsia="Andale Sans UI" w:hAnsi="Arial" w:cs="Tahoma"/>
      <w:kern w:val="1"/>
      <w:sz w:val="28"/>
      <w:szCs w:val="28"/>
    </w:rPr>
  </w:style>
  <w:style w:type="paragraph" w:styleId="af1">
    <w:name w:val="Body Text"/>
    <w:basedOn w:val="a"/>
    <w:link w:val="af2"/>
    <w:rsid w:val="0019564A"/>
    <w:pPr>
      <w:widowControl w:val="0"/>
      <w:suppressAutoHyphens/>
      <w:spacing w:after="120"/>
    </w:pPr>
    <w:rPr>
      <w:rFonts w:ascii="Times New Roman" w:eastAsia="Andale Sans UI" w:hAnsi="Times New Roman"/>
      <w:kern w:val="1"/>
      <w:sz w:val="24"/>
      <w:szCs w:val="24"/>
    </w:rPr>
  </w:style>
  <w:style w:type="character" w:customStyle="1" w:styleId="af2">
    <w:name w:val="Основний текст Знак"/>
    <w:link w:val="af1"/>
    <w:rsid w:val="0019564A"/>
    <w:rPr>
      <w:rFonts w:eastAsia="Andale Sans UI"/>
      <w:kern w:val="1"/>
      <w:sz w:val="24"/>
      <w:szCs w:val="24"/>
    </w:rPr>
  </w:style>
  <w:style w:type="paragraph" w:styleId="af3">
    <w:name w:val="List"/>
    <w:basedOn w:val="af1"/>
    <w:rsid w:val="0019564A"/>
    <w:rPr>
      <w:rFonts w:cs="Tahoma"/>
    </w:rPr>
  </w:style>
  <w:style w:type="paragraph" w:customStyle="1" w:styleId="12">
    <w:name w:val="Название1"/>
    <w:basedOn w:val="a"/>
    <w:rsid w:val="0019564A"/>
    <w:pPr>
      <w:widowControl w:val="0"/>
      <w:suppressLineNumbers/>
      <w:suppressAutoHyphens/>
      <w:spacing w:before="120" w:after="120"/>
    </w:pPr>
    <w:rPr>
      <w:rFonts w:ascii="Times New Roman" w:eastAsia="Andale Sans UI" w:hAnsi="Times New Roman" w:cs="Tahoma"/>
      <w:i/>
      <w:iCs/>
      <w:kern w:val="1"/>
      <w:sz w:val="24"/>
      <w:szCs w:val="24"/>
    </w:rPr>
  </w:style>
  <w:style w:type="paragraph" w:customStyle="1" w:styleId="13">
    <w:name w:val="Указатель1"/>
    <w:basedOn w:val="a"/>
    <w:rsid w:val="0019564A"/>
    <w:pPr>
      <w:widowControl w:val="0"/>
      <w:suppressLineNumbers/>
      <w:suppressAutoHyphens/>
    </w:pPr>
    <w:rPr>
      <w:rFonts w:ascii="Times New Roman" w:eastAsia="Andale Sans UI" w:hAnsi="Times New Roman" w:cs="Tahoma"/>
      <w:kern w:val="1"/>
      <w:sz w:val="24"/>
      <w:szCs w:val="24"/>
    </w:rPr>
  </w:style>
  <w:style w:type="paragraph" w:styleId="af4">
    <w:name w:val="Title"/>
    <w:basedOn w:val="11"/>
    <w:next w:val="af5"/>
    <w:link w:val="af6"/>
    <w:qFormat/>
    <w:rsid w:val="0019564A"/>
  </w:style>
  <w:style w:type="character" w:customStyle="1" w:styleId="af6">
    <w:name w:val="Назва Знак"/>
    <w:link w:val="af4"/>
    <w:rsid w:val="0019564A"/>
    <w:rPr>
      <w:rFonts w:ascii="Arial" w:eastAsia="Andale Sans UI" w:hAnsi="Arial" w:cs="Tahoma"/>
      <w:kern w:val="1"/>
      <w:sz w:val="28"/>
      <w:szCs w:val="28"/>
    </w:rPr>
  </w:style>
  <w:style w:type="paragraph" w:styleId="af5">
    <w:name w:val="Subtitle"/>
    <w:basedOn w:val="11"/>
    <w:next w:val="af1"/>
    <w:link w:val="af7"/>
    <w:qFormat/>
    <w:rsid w:val="0019564A"/>
    <w:pPr>
      <w:jc w:val="center"/>
    </w:pPr>
    <w:rPr>
      <w:i/>
      <w:iCs/>
    </w:rPr>
  </w:style>
  <w:style w:type="character" w:customStyle="1" w:styleId="af7">
    <w:name w:val="Підзаголовок Знак"/>
    <w:link w:val="af5"/>
    <w:rsid w:val="0019564A"/>
    <w:rPr>
      <w:rFonts w:ascii="Arial" w:eastAsia="Andale Sans UI" w:hAnsi="Arial" w:cs="Tahoma"/>
      <w:i/>
      <w:iCs/>
      <w:kern w:val="1"/>
      <w:sz w:val="28"/>
      <w:szCs w:val="28"/>
    </w:rPr>
  </w:style>
  <w:style w:type="paragraph" w:customStyle="1" w:styleId="af8">
    <w:name w:val="Заголовок таблицы"/>
    <w:basedOn w:val="a4"/>
    <w:rsid w:val="0019564A"/>
    <w:pPr>
      <w:jc w:val="center"/>
    </w:pPr>
    <w:rPr>
      <w:rFonts w:eastAsia="Andale Sans UI"/>
      <w:b/>
      <w:bCs/>
    </w:rPr>
  </w:style>
  <w:style w:type="paragraph" w:customStyle="1" w:styleId="af9">
    <w:name w:val="Вміст таблиці"/>
    <w:basedOn w:val="a"/>
    <w:rsid w:val="0019564A"/>
    <w:pPr>
      <w:widowControl w:val="0"/>
      <w:suppressLineNumbers/>
      <w:suppressAutoHyphens/>
    </w:pPr>
    <w:rPr>
      <w:rFonts w:ascii="Times New Roman" w:eastAsia="Andale Sans UI" w:hAnsi="Times New Roman"/>
      <w:kern w:val="1"/>
      <w:sz w:val="24"/>
      <w:szCs w:val="24"/>
    </w:rPr>
  </w:style>
  <w:style w:type="paragraph" w:customStyle="1" w:styleId="14">
    <w:name w:val="Абзац списка1"/>
    <w:basedOn w:val="a"/>
    <w:rsid w:val="0019564A"/>
    <w:pPr>
      <w:widowControl w:val="0"/>
      <w:suppressAutoHyphens/>
      <w:ind w:left="720"/>
    </w:pPr>
    <w:rPr>
      <w:rFonts w:ascii="Times New Roman" w:eastAsia="Andale Sans UI" w:hAnsi="Times New Roman"/>
      <w:kern w:val="1"/>
      <w:sz w:val="24"/>
      <w:szCs w:val="24"/>
    </w:rPr>
  </w:style>
  <w:style w:type="paragraph" w:customStyle="1" w:styleId="15">
    <w:name w:val="Название объекта1"/>
    <w:basedOn w:val="a"/>
    <w:next w:val="a"/>
    <w:rsid w:val="0019564A"/>
    <w:pPr>
      <w:widowControl w:val="0"/>
      <w:suppressAutoHyphens/>
      <w:autoSpaceDE w:val="0"/>
      <w:jc w:val="both"/>
    </w:pPr>
    <w:rPr>
      <w:rFonts w:ascii="Times New Roman" w:eastAsia="Andale Sans UI" w:hAnsi="Times New Roman" w:cs="Arial"/>
      <w:color w:val="000000"/>
      <w:spacing w:val="2"/>
      <w:kern w:val="1"/>
      <w:sz w:val="28"/>
    </w:rPr>
  </w:style>
  <w:style w:type="paragraph" w:styleId="afa">
    <w:name w:val="Balloon Text"/>
    <w:basedOn w:val="a"/>
    <w:link w:val="afb"/>
    <w:rsid w:val="008C723B"/>
    <w:rPr>
      <w:rFonts w:ascii="Tahoma" w:hAnsi="Tahoma" w:cs="Tahoma"/>
      <w:sz w:val="16"/>
      <w:szCs w:val="16"/>
    </w:rPr>
  </w:style>
  <w:style w:type="character" w:customStyle="1" w:styleId="afb">
    <w:name w:val="Текст у виносці Знак"/>
    <w:link w:val="afa"/>
    <w:rsid w:val="008C723B"/>
    <w:rPr>
      <w:rFonts w:ascii="Tahoma" w:hAnsi="Tahoma" w:cs="Tahoma"/>
      <w:sz w:val="16"/>
      <w:szCs w:val="16"/>
      <w:lang w:eastAsia="ru-RU"/>
    </w:rPr>
  </w:style>
  <w:style w:type="paragraph" w:styleId="afc">
    <w:name w:val="No Spacing"/>
    <w:uiPriority w:val="1"/>
    <w:qFormat/>
    <w:rsid w:val="003C0B90"/>
    <w:rPr>
      <w:rFonts w:ascii="Calibri" w:hAnsi="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94220">
      <w:bodyDiv w:val="1"/>
      <w:marLeft w:val="0"/>
      <w:marRight w:val="0"/>
      <w:marTop w:val="0"/>
      <w:marBottom w:val="0"/>
      <w:divBdr>
        <w:top w:val="none" w:sz="0" w:space="0" w:color="auto"/>
        <w:left w:val="none" w:sz="0" w:space="0" w:color="auto"/>
        <w:bottom w:val="none" w:sz="0" w:space="0" w:color="auto"/>
        <w:right w:val="none" w:sz="0" w:space="0" w:color="auto"/>
      </w:divBdr>
    </w:div>
    <w:div w:id="880705076">
      <w:bodyDiv w:val="1"/>
      <w:marLeft w:val="0"/>
      <w:marRight w:val="0"/>
      <w:marTop w:val="0"/>
      <w:marBottom w:val="0"/>
      <w:divBdr>
        <w:top w:val="none" w:sz="0" w:space="0" w:color="auto"/>
        <w:left w:val="none" w:sz="0" w:space="0" w:color="auto"/>
        <w:bottom w:val="none" w:sz="0" w:space="0" w:color="auto"/>
        <w:right w:val="none" w:sz="0" w:space="0" w:color="auto"/>
      </w:divBdr>
    </w:div>
    <w:div w:id="1989937153">
      <w:bodyDiv w:val="1"/>
      <w:marLeft w:val="0"/>
      <w:marRight w:val="0"/>
      <w:marTop w:val="0"/>
      <w:marBottom w:val="0"/>
      <w:divBdr>
        <w:top w:val="none" w:sz="0" w:space="0" w:color="auto"/>
        <w:left w:val="none" w:sz="0" w:space="0" w:color="auto"/>
        <w:bottom w:val="none" w:sz="0" w:space="0" w:color="auto"/>
        <w:right w:val="none" w:sz="0" w:space="0" w:color="auto"/>
      </w:divBdr>
      <w:divsChild>
        <w:div w:id="641615299">
          <w:marLeft w:val="0"/>
          <w:marRight w:val="0"/>
          <w:marTop w:val="0"/>
          <w:marBottom w:val="0"/>
          <w:divBdr>
            <w:top w:val="none" w:sz="0" w:space="0" w:color="auto"/>
            <w:left w:val="none" w:sz="0" w:space="0" w:color="auto"/>
            <w:bottom w:val="none" w:sz="0" w:space="0" w:color="auto"/>
            <w:right w:val="none" w:sz="0" w:space="0" w:color="auto"/>
          </w:divBdr>
          <w:divsChild>
            <w:div w:id="2047170404">
              <w:marLeft w:val="0"/>
              <w:marRight w:val="0"/>
              <w:marTop w:val="0"/>
              <w:marBottom w:val="0"/>
              <w:divBdr>
                <w:top w:val="none" w:sz="0" w:space="0" w:color="auto"/>
                <w:left w:val="none" w:sz="0" w:space="0" w:color="auto"/>
                <w:bottom w:val="none" w:sz="0" w:space="0" w:color="auto"/>
                <w:right w:val="none" w:sz="0" w:space="0" w:color="auto"/>
              </w:divBdr>
              <w:divsChild>
                <w:div w:id="546841852">
                  <w:marLeft w:val="0"/>
                  <w:marRight w:val="0"/>
                  <w:marTop w:val="0"/>
                  <w:marBottom w:val="0"/>
                  <w:divBdr>
                    <w:top w:val="none" w:sz="0" w:space="0" w:color="auto"/>
                    <w:left w:val="none" w:sz="0" w:space="0" w:color="auto"/>
                    <w:bottom w:val="none" w:sz="0" w:space="0" w:color="auto"/>
                    <w:right w:val="none" w:sz="0" w:space="0" w:color="auto"/>
                  </w:divBdr>
                </w:div>
                <w:div w:id="940333253">
                  <w:marLeft w:val="0"/>
                  <w:marRight w:val="150"/>
                  <w:marTop w:val="15"/>
                  <w:marBottom w:val="0"/>
                  <w:divBdr>
                    <w:top w:val="single" w:sz="2" w:space="0" w:color="FFFFFF"/>
                    <w:left w:val="single" w:sz="2" w:space="0" w:color="FFFFFF"/>
                    <w:bottom w:val="single" w:sz="2" w:space="0" w:color="FFFFFF"/>
                    <w:right w:val="single" w:sz="2" w:space="0" w:color="FFFFFF"/>
                  </w:divBdr>
                  <w:divsChild>
                    <w:div w:id="7713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1276</Words>
  <Characters>728</Characters>
  <Application>Microsoft Office Word</Application>
  <DocSecurity>0</DocSecurity>
  <Lines>6</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vt:lpstr>
      <vt:lpstr>Додаток 1</vt:lpstr>
    </vt:vector>
  </TitlesOfParts>
  <Company>V.O.D.A.</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DIANA</dc:creator>
  <cp:keywords/>
  <dc:description/>
  <cp:lastModifiedBy>User21</cp:lastModifiedBy>
  <cp:revision>2</cp:revision>
  <cp:lastPrinted>2020-01-16T10:04:00Z</cp:lastPrinted>
  <dcterms:created xsi:type="dcterms:W3CDTF">2021-01-05T15:31:00Z</dcterms:created>
  <dcterms:modified xsi:type="dcterms:W3CDTF">2021-01-05T15:31:00Z</dcterms:modified>
</cp:coreProperties>
</file>