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3358" w:rsidRPr="00C63358" w:rsidRDefault="00D46E11" w:rsidP="00C6335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00050" cy="609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859" w:rsidRDefault="00212859" w:rsidP="00212859">
      <w:pPr>
        <w:pStyle w:val="a6"/>
        <w:rPr>
          <w:sz w:val="6"/>
          <w:szCs w:val="6"/>
        </w:rPr>
      </w:pPr>
    </w:p>
    <w:p w:rsidR="00FD7ABF" w:rsidRPr="00FD7ABF" w:rsidRDefault="00FD7ABF" w:rsidP="00FD7ABF">
      <w:pPr>
        <w:jc w:val="center"/>
        <w:rPr>
          <w:b/>
          <w:bCs/>
          <w:sz w:val="28"/>
          <w:szCs w:val="28"/>
          <w:lang w:val="uk-UA"/>
        </w:rPr>
      </w:pPr>
      <w:r w:rsidRPr="00FD7ABF">
        <w:rPr>
          <w:b/>
          <w:bCs/>
          <w:sz w:val="28"/>
          <w:szCs w:val="28"/>
          <w:lang w:val="uk-UA"/>
        </w:rPr>
        <w:t>ВИКОНАВЧИЙ</w:t>
      </w:r>
      <w:r w:rsidR="007A6EC8">
        <w:rPr>
          <w:b/>
          <w:bCs/>
          <w:sz w:val="28"/>
          <w:szCs w:val="28"/>
          <w:lang w:val="uk-UA"/>
        </w:rPr>
        <w:t xml:space="preserve"> </w:t>
      </w:r>
      <w:r w:rsidRPr="00FD7ABF">
        <w:rPr>
          <w:b/>
          <w:bCs/>
          <w:sz w:val="28"/>
          <w:szCs w:val="28"/>
          <w:lang w:val="uk-UA"/>
        </w:rPr>
        <w:t>КОМІТЕТ</w:t>
      </w:r>
      <w:r w:rsidR="007A6EC8">
        <w:rPr>
          <w:b/>
          <w:bCs/>
          <w:sz w:val="28"/>
          <w:szCs w:val="28"/>
          <w:lang w:val="uk-UA"/>
        </w:rPr>
        <w:t xml:space="preserve"> </w:t>
      </w:r>
      <w:r w:rsidRPr="00FD7ABF">
        <w:rPr>
          <w:b/>
          <w:bCs/>
          <w:sz w:val="28"/>
          <w:szCs w:val="28"/>
          <w:lang w:val="uk-UA"/>
        </w:rPr>
        <w:t>НОВОВОЛИНСЬКОЇ</w:t>
      </w:r>
      <w:r w:rsidR="007A6EC8">
        <w:rPr>
          <w:b/>
          <w:bCs/>
          <w:sz w:val="28"/>
          <w:szCs w:val="28"/>
          <w:lang w:val="uk-UA"/>
        </w:rPr>
        <w:t xml:space="preserve"> </w:t>
      </w:r>
      <w:r w:rsidRPr="00FD7ABF">
        <w:rPr>
          <w:b/>
          <w:bCs/>
          <w:sz w:val="28"/>
          <w:szCs w:val="28"/>
          <w:lang w:val="uk-UA"/>
        </w:rPr>
        <w:t>МІСЬКОЇ</w:t>
      </w:r>
      <w:r w:rsidR="007A6EC8">
        <w:rPr>
          <w:b/>
          <w:bCs/>
          <w:sz w:val="28"/>
          <w:szCs w:val="28"/>
          <w:lang w:val="uk-UA"/>
        </w:rPr>
        <w:t xml:space="preserve"> </w:t>
      </w:r>
      <w:r w:rsidRPr="00FD7ABF">
        <w:rPr>
          <w:b/>
          <w:bCs/>
          <w:sz w:val="28"/>
          <w:szCs w:val="28"/>
          <w:lang w:val="uk-UA"/>
        </w:rPr>
        <w:t>РАДИ</w:t>
      </w:r>
    </w:p>
    <w:p w:rsidR="00FD7ABF" w:rsidRPr="00FD7ABF" w:rsidRDefault="00FD7ABF" w:rsidP="00FD7ABF">
      <w:pPr>
        <w:jc w:val="center"/>
        <w:rPr>
          <w:bCs/>
          <w:sz w:val="28"/>
          <w:szCs w:val="28"/>
          <w:lang w:val="uk-UA"/>
        </w:rPr>
      </w:pPr>
      <w:r w:rsidRPr="00FD7ABF">
        <w:rPr>
          <w:bCs/>
          <w:sz w:val="28"/>
          <w:szCs w:val="28"/>
          <w:lang w:val="uk-UA"/>
        </w:rPr>
        <w:t>ВОЛИНСЬКОЇ ОБЛАСТІ</w:t>
      </w:r>
    </w:p>
    <w:p w:rsidR="00FD7ABF" w:rsidRPr="00FD7ABF" w:rsidRDefault="00FD7ABF" w:rsidP="00FD7ABF">
      <w:pPr>
        <w:jc w:val="center"/>
        <w:rPr>
          <w:bCs/>
          <w:lang w:val="uk-UA"/>
        </w:rPr>
      </w:pPr>
    </w:p>
    <w:p w:rsidR="00FD7ABF" w:rsidRDefault="00E2174C" w:rsidP="00FD7AB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           </w:t>
      </w:r>
      <w:r w:rsidR="00FD7ABF" w:rsidRPr="00FD7ABF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="00FD7ABF" w:rsidRPr="00FD7ABF">
        <w:rPr>
          <w:b/>
          <w:bCs/>
          <w:sz w:val="32"/>
          <w:szCs w:val="32"/>
          <w:lang w:val="uk-UA"/>
        </w:rPr>
        <w:t>Н</w:t>
      </w:r>
      <w:proofErr w:type="spellEnd"/>
      <w:r w:rsidR="00FD7ABF" w:rsidRPr="00FD7ABF">
        <w:rPr>
          <w:b/>
          <w:bCs/>
          <w:sz w:val="32"/>
          <w:szCs w:val="32"/>
          <w:lang w:val="uk-UA"/>
        </w:rPr>
        <w:t xml:space="preserve"> Я</w:t>
      </w:r>
      <w:r>
        <w:rPr>
          <w:b/>
          <w:bCs/>
          <w:sz w:val="32"/>
          <w:szCs w:val="32"/>
          <w:lang w:val="uk-UA"/>
        </w:rPr>
        <w:t xml:space="preserve">                     ПРОЄКТ</w:t>
      </w:r>
    </w:p>
    <w:p w:rsidR="00FD7ABF" w:rsidRPr="00FD7ABF" w:rsidRDefault="00FD7ABF" w:rsidP="00FD7ABF">
      <w:pPr>
        <w:jc w:val="center"/>
        <w:rPr>
          <w:b/>
          <w:bCs/>
          <w:sz w:val="28"/>
          <w:szCs w:val="28"/>
          <w:lang w:val="uk-UA"/>
        </w:rPr>
      </w:pPr>
    </w:p>
    <w:p w:rsidR="00FD7ABF" w:rsidRPr="00FD7ABF" w:rsidRDefault="00FD7ABF" w:rsidP="00FD7ABF">
      <w:pPr>
        <w:jc w:val="center"/>
        <w:rPr>
          <w:bCs/>
          <w:lang w:val="uk-UA"/>
        </w:rPr>
      </w:pPr>
    </w:p>
    <w:p w:rsidR="00FD7ABF" w:rsidRPr="007D52D3" w:rsidRDefault="008F1800" w:rsidP="00AE643D">
      <w:pPr>
        <w:ind w:right="140"/>
        <w:rPr>
          <w:bCs/>
          <w:color w:val="FF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</w:t>
      </w:r>
      <w:r w:rsidR="00390924" w:rsidRPr="007B0F46">
        <w:rPr>
          <w:bCs/>
          <w:color w:val="000000"/>
          <w:sz w:val="28"/>
          <w:szCs w:val="28"/>
          <w:lang w:val="uk-UA"/>
        </w:rPr>
        <w:t xml:space="preserve"> </w:t>
      </w:r>
      <w:r w:rsidR="00FD7ABF" w:rsidRPr="007B0F46">
        <w:rPr>
          <w:bCs/>
          <w:color w:val="000000"/>
          <w:sz w:val="28"/>
          <w:szCs w:val="28"/>
          <w:lang w:val="uk-UA"/>
        </w:rPr>
        <w:t xml:space="preserve"> </w:t>
      </w:r>
      <w:r w:rsidR="00E2174C" w:rsidRPr="007B0F46">
        <w:rPr>
          <w:bCs/>
          <w:color w:val="000000"/>
          <w:sz w:val="28"/>
          <w:szCs w:val="28"/>
          <w:lang w:val="uk-UA"/>
        </w:rPr>
        <w:t>грудня</w:t>
      </w:r>
      <w:r w:rsidR="00FD7ABF" w:rsidRPr="007B0F46">
        <w:rPr>
          <w:bCs/>
          <w:color w:val="000000"/>
          <w:sz w:val="28"/>
          <w:szCs w:val="28"/>
          <w:lang w:val="uk-UA"/>
        </w:rPr>
        <w:t xml:space="preserve"> 202</w:t>
      </w:r>
      <w:r w:rsidR="0048112F" w:rsidRPr="007B0F46">
        <w:rPr>
          <w:bCs/>
          <w:color w:val="000000"/>
          <w:sz w:val="28"/>
          <w:szCs w:val="28"/>
          <w:lang w:val="uk-UA"/>
        </w:rPr>
        <w:t xml:space="preserve">2 </w:t>
      </w:r>
      <w:r w:rsidR="00FD7ABF" w:rsidRPr="007B0F46">
        <w:rPr>
          <w:bCs/>
          <w:color w:val="000000"/>
          <w:sz w:val="28"/>
          <w:szCs w:val="28"/>
          <w:lang w:val="uk-UA"/>
        </w:rPr>
        <w:t>року</w:t>
      </w:r>
      <w:r w:rsidR="007A6EC8">
        <w:rPr>
          <w:bCs/>
          <w:color w:val="FF0000"/>
          <w:sz w:val="28"/>
          <w:szCs w:val="28"/>
          <w:lang w:val="uk-UA"/>
        </w:rPr>
        <w:t xml:space="preserve"> </w:t>
      </w:r>
      <w:r w:rsidR="00917C11">
        <w:rPr>
          <w:bCs/>
          <w:color w:val="FF0000"/>
          <w:sz w:val="28"/>
          <w:szCs w:val="28"/>
          <w:lang w:val="uk-UA"/>
        </w:rPr>
        <w:t xml:space="preserve">              </w:t>
      </w:r>
      <w:r w:rsidR="00E2174C">
        <w:rPr>
          <w:bCs/>
          <w:color w:val="FF0000"/>
          <w:sz w:val="28"/>
          <w:szCs w:val="28"/>
          <w:lang w:val="uk-UA"/>
        </w:rPr>
        <w:t xml:space="preserve">   </w:t>
      </w:r>
      <w:r w:rsidR="00917C11">
        <w:rPr>
          <w:bCs/>
          <w:color w:val="FF0000"/>
          <w:sz w:val="28"/>
          <w:szCs w:val="28"/>
          <w:lang w:val="uk-UA"/>
        </w:rPr>
        <w:t xml:space="preserve"> </w:t>
      </w:r>
      <w:r w:rsidR="007A6EC8">
        <w:rPr>
          <w:bCs/>
          <w:color w:val="FF0000"/>
          <w:sz w:val="28"/>
          <w:szCs w:val="28"/>
          <w:lang w:val="uk-UA"/>
        </w:rPr>
        <w:t xml:space="preserve">  </w:t>
      </w:r>
      <w:r w:rsidR="00FD7ABF" w:rsidRPr="00617D29">
        <w:rPr>
          <w:bCs/>
          <w:color w:val="000000"/>
          <w:sz w:val="28"/>
          <w:szCs w:val="28"/>
          <w:lang w:val="uk-UA"/>
        </w:rPr>
        <w:t xml:space="preserve">м. </w:t>
      </w:r>
      <w:r w:rsidR="00FD7ABF" w:rsidRPr="00E12C59">
        <w:rPr>
          <w:bCs/>
          <w:color w:val="000000"/>
          <w:sz w:val="28"/>
          <w:szCs w:val="28"/>
          <w:lang w:val="uk-UA"/>
        </w:rPr>
        <w:t>Нововолинськ</w:t>
      </w:r>
      <w:r w:rsidR="007A6EC8">
        <w:rPr>
          <w:bCs/>
          <w:color w:val="000000"/>
          <w:sz w:val="28"/>
          <w:szCs w:val="28"/>
          <w:lang w:val="uk-UA"/>
        </w:rPr>
        <w:t xml:space="preserve">    </w:t>
      </w:r>
      <w:r w:rsidR="00917C11">
        <w:rPr>
          <w:bCs/>
          <w:color w:val="000000"/>
          <w:sz w:val="28"/>
          <w:szCs w:val="28"/>
          <w:lang w:val="uk-UA"/>
        </w:rPr>
        <w:t xml:space="preserve">    </w:t>
      </w:r>
      <w:r w:rsidR="00E2174C">
        <w:rPr>
          <w:bCs/>
          <w:color w:val="000000"/>
          <w:sz w:val="28"/>
          <w:szCs w:val="28"/>
          <w:lang w:val="uk-UA"/>
        </w:rPr>
        <w:t xml:space="preserve">                       </w:t>
      </w:r>
      <w:r w:rsidR="00DD255F">
        <w:rPr>
          <w:bCs/>
          <w:color w:val="000000"/>
          <w:sz w:val="28"/>
          <w:szCs w:val="28"/>
          <w:lang w:val="uk-UA"/>
        </w:rPr>
        <w:t xml:space="preserve"> </w:t>
      </w:r>
      <w:r w:rsidR="00FD7ABF" w:rsidRPr="00E12C59">
        <w:rPr>
          <w:bCs/>
          <w:color w:val="000000"/>
          <w:sz w:val="28"/>
          <w:szCs w:val="28"/>
          <w:lang w:val="uk-UA"/>
        </w:rPr>
        <w:t>№</w:t>
      </w:r>
      <w:r w:rsidR="00C860E7" w:rsidRPr="00E12C59">
        <w:rPr>
          <w:bCs/>
          <w:color w:val="000000"/>
          <w:sz w:val="28"/>
          <w:szCs w:val="28"/>
          <w:lang w:val="uk-UA"/>
        </w:rPr>
        <w:t xml:space="preserve"> </w:t>
      </w:r>
    </w:p>
    <w:p w:rsidR="00FD7ABF" w:rsidRDefault="007A6EC8" w:rsidP="00AE643D">
      <w:pPr>
        <w:ind w:right="140"/>
        <w:jc w:val="center"/>
        <w:rPr>
          <w:bCs/>
          <w:lang w:val="uk-UA"/>
        </w:rPr>
      </w:pPr>
      <w:r>
        <w:rPr>
          <w:bCs/>
          <w:lang w:val="uk-UA"/>
        </w:rPr>
        <w:t xml:space="preserve"> </w:t>
      </w:r>
    </w:p>
    <w:p w:rsidR="00FD7ABF" w:rsidRDefault="00FD7ABF" w:rsidP="00AE643D">
      <w:pPr>
        <w:ind w:right="140"/>
        <w:jc w:val="center"/>
        <w:rPr>
          <w:bCs/>
          <w:lang w:val="uk-UA"/>
        </w:rPr>
      </w:pPr>
    </w:p>
    <w:p w:rsidR="001D3DF8" w:rsidRPr="00FD7ABF" w:rsidRDefault="007A6EC8" w:rsidP="00AE643D">
      <w:pPr>
        <w:ind w:right="140"/>
        <w:jc w:val="center"/>
        <w:rPr>
          <w:sz w:val="6"/>
          <w:szCs w:val="6"/>
          <w:lang w:val="uk-UA"/>
        </w:rPr>
      </w:pPr>
      <w:r>
        <w:rPr>
          <w:bCs/>
          <w:lang w:val="uk-UA"/>
        </w:rPr>
        <w:t xml:space="preserve">   </w:t>
      </w:r>
      <w:r w:rsidR="00FD7ABF" w:rsidRPr="00FD7ABF">
        <w:rPr>
          <w:bCs/>
          <w:lang w:val="uk-UA"/>
        </w:rPr>
        <w:t xml:space="preserve"> </w:t>
      </w:r>
    </w:p>
    <w:p w:rsidR="00071AC3" w:rsidRDefault="00363381" w:rsidP="00AE643D">
      <w:pPr>
        <w:ind w:right="14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Про </w:t>
      </w:r>
      <w:r w:rsidR="00071AC3">
        <w:rPr>
          <w:spacing w:val="-4"/>
          <w:sz w:val="28"/>
          <w:szCs w:val="28"/>
          <w:lang w:val="uk-UA"/>
        </w:rPr>
        <w:t xml:space="preserve">виконання </w:t>
      </w:r>
      <w:r w:rsidR="002607DD">
        <w:rPr>
          <w:spacing w:val="-4"/>
          <w:sz w:val="28"/>
          <w:szCs w:val="28"/>
          <w:lang w:val="uk-UA"/>
        </w:rPr>
        <w:t>у</w:t>
      </w:r>
      <w:r w:rsidR="00071AC3">
        <w:rPr>
          <w:spacing w:val="-4"/>
          <w:sz w:val="28"/>
          <w:szCs w:val="28"/>
          <w:lang w:val="uk-UA"/>
        </w:rPr>
        <w:t xml:space="preserve"> 2022 р</w:t>
      </w:r>
      <w:r w:rsidR="002607DD">
        <w:rPr>
          <w:spacing w:val="-4"/>
          <w:sz w:val="28"/>
          <w:szCs w:val="28"/>
          <w:lang w:val="uk-UA"/>
        </w:rPr>
        <w:t>оці</w:t>
      </w:r>
      <w:r w:rsidR="00332FAD">
        <w:rPr>
          <w:spacing w:val="-4"/>
          <w:sz w:val="28"/>
          <w:szCs w:val="28"/>
          <w:lang w:val="uk-UA"/>
        </w:rPr>
        <w:t xml:space="preserve"> </w:t>
      </w:r>
      <w:r w:rsidR="002607DD">
        <w:rPr>
          <w:spacing w:val="-4"/>
          <w:sz w:val="28"/>
          <w:szCs w:val="28"/>
          <w:lang w:val="uk-UA"/>
        </w:rPr>
        <w:t xml:space="preserve">заходів </w:t>
      </w:r>
      <w:r w:rsidR="00C07132">
        <w:rPr>
          <w:spacing w:val="-4"/>
          <w:sz w:val="28"/>
          <w:szCs w:val="28"/>
          <w:lang w:val="uk-UA"/>
        </w:rPr>
        <w:t>Програм</w:t>
      </w:r>
      <w:r w:rsidR="00BC7FEF">
        <w:rPr>
          <w:spacing w:val="-4"/>
          <w:sz w:val="28"/>
          <w:szCs w:val="28"/>
          <w:lang w:val="uk-UA"/>
        </w:rPr>
        <w:t>и</w:t>
      </w:r>
      <w:r w:rsidR="007A6EC8">
        <w:rPr>
          <w:spacing w:val="-4"/>
          <w:sz w:val="28"/>
          <w:szCs w:val="28"/>
          <w:lang w:val="uk-UA"/>
        </w:rPr>
        <w:t xml:space="preserve"> </w:t>
      </w:r>
    </w:p>
    <w:p w:rsidR="00071AC3" w:rsidRDefault="001D3DF8" w:rsidP="00AE643D">
      <w:pPr>
        <w:ind w:right="14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матеріально</w:t>
      </w:r>
      <w:r w:rsidR="007A6EC8">
        <w:rPr>
          <w:spacing w:val="-4"/>
          <w:sz w:val="28"/>
          <w:szCs w:val="28"/>
          <w:lang w:val="uk-UA"/>
        </w:rPr>
        <w:t>-</w:t>
      </w:r>
      <w:r w:rsidR="00050E0E">
        <w:rPr>
          <w:spacing w:val="-4"/>
          <w:sz w:val="28"/>
          <w:szCs w:val="28"/>
          <w:lang w:val="uk-UA"/>
        </w:rPr>
        <w:t>т</w:t>
      </w:r>
      <w:r>
        <w:rPr>
          <w:spacing w:val="-4"/>
          <w:sz w:val="28"/>
          <w:szCs w:val="28"/>
          <w:lang w:val="uk-UA"/>
        </w:rPr>
        <w:t>ехнічного</w:t>
      </w:r>
      <w:r w:rsidR="00354FFF">
        <w:rPr>
          <w:spacing w:val="-4"/>
          <w:sz w:val="28"/>
          <w:szCs w:val="28"/>
          <w:lang w:val="uk-UA"/>
        </w:rPr>
        <w:t xml:space="preserve"> </w:t>
      </w:r>
      <w:r w:rsidR="00C07132">
        <w:rPr>
          <w:spacing w:val="-4"/>
          <w:sz w:val="28"/>
          <w:szCs w:val="28"/>
          <w:lang w:val="uk-UA"/>
        </w:rPr>
        <w:t>з</w:t>
      </w:r>
      <w:r>
        <w:rPr>
          <w:spacing w:val="-4"/>
          <w:sz w:val="28"/>
          <w:szCs w:val="28"/>
          <w:lang w:val="uk-UA"/>
        </w:rPr>
        <w:t>абезпечення</w:t>
      </w:r>
      <w:r w:rsidR="007A6EC8">
        <w:rPr>
          <w:spacing w:val="-4"/>
          <w:sz w:val="28"/>
          <w:szCs w:val="28"/>
          <w:lang w:val="uk-UA"/>
        </w:rPr>
        <w:t xml:space="preserve"> </w:t>
      </w:r>
      <w:r w:rsidR="00354FFF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військових</w:t>
      </w:r>
      <w:r w:rsidR="00354FFF">
        <w:rPr>
          <w:spacing w:val="-4"/>
          <w:sz w:val="28"/>
          <w:szCs w:val="28"/>
          <w:lang w:val="uk-UA"/>
        </w:rPr>
        <w:t xml:space="preserve"> </w:t>
      </w:r>
      <w:r w:rsidR="007A6EC8">
        <w:rPr>
          <w:spacing w:val="-4"/>
          <w:sz w:val="28"/>
          <w:szCs w:val="28"/>
          <w:lang w:val="uk-UA"/>
        </w:rPr>
        <w:t xml:space="preserve"> </w:t>
      </w:r>
    </w:p>
    <w:p w:rsidR="00C07132" w:rsidRDefault="001D3DF8" w:rsidP="00AE643D">
      <w:pPr>
        <w:ind w:right="14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частин</w:t>
      </w:r>
      <w:r w:rsidR="00071AC3">
        <w:rPr>
          <w:spacing w:val="-4"/>
          <w:sz w:val="28"/>
          <w:szCs w:val="28"/>
          <w:lang w:val="uk-UA"/>
        </w:rPr>
        <w:t xml:space="preserve"> </w:t>
      </w:r>
      <w:r w:rsidR="00C07132">
        <w:rPr>
          <w:spacing w:val="-4"/>
          <w:sz w:val="28"/>
          <w:szCs w:val="28"/>
          <w:lang w:val="uk-UA"/>
        </w:rPr>
        <w:t>(установ)</w:t>
      </w:r>
      <w:r>
        <w:rPr>
          <w:spacing w:val="-4"/>
          <w:sz w:val="28"/>
          <w:szCs w:val="28"/>
          <w:lang w:val="uk-UA"/>
        </w:rPr>
        <w:t>,</w:t>
      </w:r>
      <w:r w:rsidR="00C95645">
        <w:rPr>
          <w:spacing w:val="-4"/>
          <w:sz w:val="28"/>
          <w:szCs w:val="28"/>
          <w:lang w:val="uk-UA"/>
        </w:rPr>
        <w:t xml:space="preserve"> </w:t>
      </w:r>
      <w:r w:rsidR="00800273">
        <w:rPr>
          <w:spacing w:val="-4"/>
          <w:sz w:val="28"/>
          <w:szCs w:val="28"/>
          <w:lang w:val="uk-UA"/>
        </w:rPr>
        <w:t>проведення заходів</w:t>
      </w:r>
      <w:r w:rsidR="00C07132">
        <w:rPr>
          <w:spacing w:val="-4"/>
          <w:sz w:val="28"/>
          <w:szCs w:val="28"/>
          <w:lang w:val="uk-UA"/>
        </w:rPr>
        <w:t xml:space="preserve"> </w:t>
      </w:r>
      <w:r w:rsidR="00D83E9D">
        <w:rPr>
          <w:spacing w:val="-4"/>
          <w:sz w:val="28"/>
          <w:szCs w:val="28"/>
          <w:lang w:val="uk-UA"/>
        </w:rPr>
        <w:t xml:space="preserve">територіальної </w:t>
      </w:r>
    </w:p>
    <w:p w:rsidR="00BC28F3" w:rsidRDefault="00800273" w:rsidP="00AE643D">
      <w:pPr>
        <w:ind w:right="14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оборони</w:t>
      </w:r>
      <w:r w:rsidR="00D83E9D">
        <w:rPr>
          <w:spacing w:val="-4"/>
          <w:sz w:val="28"/>
          <w:szCs w:val="28"/>
          <w:lang w:val="uk-UA"/>
        </w:rPr>
        <w:t>,</w:t>
      </w:r>
      <w:r w:rsidR="00354FFF">
        <w:rPr>
          <w:spacing w:val="-4"/>
          <w:sz w:val="28"/>
          <w:szCs w:val="28"/>
          <w:lang w:val="uk-UA"/>
        </w:rPr>
        <w:t xml:space="preserve"> </w:t>
      </w:r>
      <w:r w:rsidR="007A6EC8">
        <w:rPr>
          <w:spacing w:val="-4"/>
          <w:sz w:val="28"/>
          <w:szCs w:val="28"/>
          <w:lang w:val="uk-UA"/>
        </w:rPr>
        <w:t xml:space="preserve"> </w:t>
      </w:r>
      <w:r w:rsidR="00BC28F3">
        <w:rPr>
          <w:spacing w:val="-4"/>
          <w:sz w:val="28"/>
          <w:szCs w:val="28"/>
          <w:lang w:val="uk-UA"/>
        </w:rPr>
        <w:t>охорони</w:t>
      </w:r>
      <w:r w:rsidR="007A6EC8">
        <w:rPr>
          <w:spacing w:val="-4"/>
          <w:sz w:val="28"/>
          <w:szCs w:val="28"/>
          <w:lang w:val="uk-UA"/>
        </w:rPr>
        <w:t xml:space="preserve"> </w:t>
      </w:r>
      <w:r w:rsidR="00354FFF">
        <w:rPr>
          <w:spacing w:val="-4"/>
          <w:sz w:val="28"/>
          <w:szCs w:val="28"/>
          <w:lang w:val="uk-UA"/>
        </w:rPr>
        <w:t xml:space="preserve">  </w:t>
      </w:r>
      <w:r w:rsidR="00BC28F3">
        <w:rPr>
          <w:spacing w:val="-4"/>
          <w:sz w:val="28"/>
          <w:szCs w:val="28"/>
          <w:lang w:val="uk-UA"/>
        </w:rPr>
        <w:t>громадського</w:t>
      </w:r>
      <w:r w:rsidR="007A6EC8">
        <w:rPr>
          <w:spacing w:val="-4"/>
          <w:sz w:val="28"/>
          <w:szCs w:val="28"/>
          <w:lang w:val="uk-UA"/>
        </w:rPr>
        <w:t xml:space="preserve"> </w:t>
      </w:r>
      <w:r w:rsidR="00151B04">
        <w:rPr>
          <w:spacing w:val="-4"/>
          <w:sz w:val="28"/>
          <w:szCs w:val="28"/>
          <w:lang w:val="uk-UA"/>
        </w:rPr>
        <w:t xml:space="preserve"> </w:t>
      </w:r>
      <w:r w:rsidR="00BC28F3">
        <w:rPr>
          <w:spacing w:val="-4"/>
          <w:sz w:val="28"/>
          <w:szCs w:val="28"/>
          <w:lang w:val="uk-UA"/>
        </w:rPr>
        <w:t>порядку</w:t>
      </w:r>
      <w:r w:rsidR="007E3B76">
        <w:rPr>
          <w:spacing w:val="-4"/>
          <w:sz w:val="28"/>
          <w:szCs w:val="28"/>
          <w:lang w:val="uk-UA"/>
        </w:rPr>
        <w:t>,</w:t>
      </w:r>
    </w:p>
    <w:p w:rsidR="001D3DF8" w:rsidRPr="00464C1F" w:rsidRDefault="00363381" w:rsidP="00AE643D">
      <w:pPr>
        <w:tabs>
          <w:tab w:val="left" w:pos="9639"/>
        </w:tabs>
        <w:ind w:right="14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мобілізаційної</w:t>
      </w:r>
      <w:r w:rsidR="007A6EC8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підготовки</w:t>
      </w:r>
      <w:r w:rsidR="00CE79B9">
        <w:rPr>
          <w:spacing w:val="-4"/>
          <w:sz w:val="28"/>
          <w:szCs w:val="28"/>
          <w:lang w:val="uk-UA"/>
        </w:rPr>
        <w:t xml:space="preserve"> </w:t>
      </w:r>
      <w:r w:rsidR="00800273">
        <w:rPr>
          <w:spacing w:val="-4"/>
          <w:sz w:val="28"/>
          <w:szCs w:val="28"/>
          <w:lang w:val="uk-UA"/>
        </w:rPr>
        <w:t>та</w:t>
      </w:r>
      <w:r w:rsidR="00CE79B9">
        <w:rPr>
          <w:spacing w:val="-4"/>
          <w:sz w:val="28"/>
          <w:szCs w:val="28"/>
          <w:lang w:val="uk-UA"/>
        </w:rPr>
        <w:t xml:space="preserve"> </w:t>
      </w:r>
      <w:r w:rsidR="001D3DF8">
        <w:rPr>
          <w:spacing w:val="-4"/>
          <w:sz w:val="28"/>
          <w:szCs w:val="28"/>
          <w:lang w:val="uk-UA"/>
        </w:rPr>
        <w:t>мобілізації</w:t>
      </w:r>
      <w:r w:rsidR="00C07132">
        <w:rPr>
          <w:spacing w:val="-4"/>
          <w:sz w:val="28"/>
          <w:szCs w:val="28"/>
          <w:lang w:val="uk-UA"/>
        </w:rPr>
        <w:t xml:space="preserve"> </w:t>
      </w:r>
      <w:r w:rsidR="00CE79B9">
        <w:rPr>
          <w:color w:val="000000"/>
          <w:spacing w:val="-4"/>
          <w:sz w:val="28"/>
          <w:szCs w:val="28"/>
          <w:lang w:val="uk-UA"/>
        </w:rPr>
        <w:t xml:space="preserve">на </w:t>
      </w:r>
      <w:r w:rsidR="001D3DF8" w:rsidRPr="009C378A">
        <w:rPr>
          <w:color w:val="000000"/>
          <w:spacing w:val="-4"/>
          <w:sz w:val="28"/>
          <w:szCs w:val="28"/>
          <w:lang w:val="uk-UA"/>
        </w:rPr>
        <w:t>202</w:t>
      </w:r>
      <w:r w:rsidR="008059AA" w:rsidRPr="009C378A">
        <w:rPr>
          <w:color w:val="000000"/>
          <w:spacing w:val="-4"/>
          <w:sz w:val="28"/>
          <w:szCs w:val="28"/>
          <w:lang w:val="uk-UA"/>
        </w:rPr>
        <w:t>2</w:t>
      </w:r>
      <w:r w:rsidR="00071AC3">
        <w:rPr>
          <w:color w:val="000000"/>
          <w:spacing w:val="-4"/>
          <w:sz w:val="28"/>
          <w:szCs w:val="28"/>
          <w:lang w:val="uk-UA"/>
        </w:rPr>
        <w:t>-2025</w:t>
      </w:r>
      <w:r w:rsidR="00C07132" w:rsidRPr="009C378A">
        <w:rPr>
          <w:color w:val="000000"/>
          <w:spacing w:val="-4"/>
          <w:sz w:val="28"/>
          <w:szCs w:val="28"/>
          <w:lang w:val="uk-UA"/>
        </w:rPr>
        <w:t xml:space="preserve"> р</w:t>
      </w:r>
      <w:r w:rsidR="00071AC3">
        <w:rPr>
          <w:color w:val="000000"/>
          <w:spacing w:val="-4"/>
          <w:sz w:val="28"/>
          <w:szCs w:val="28"/>
          <w:lang w:val="uk-UA"/>
        </w:rPr>
        <w:t>оки</w:t>
      </w:r>
    </w:p>
    <w:p w:rsidR="001D3DF8" w:rsidRPr="00361491" w:rsidRDefault="001D3DF8" w:rsidP="00AE643D">
      <w:pPr>
        <w:ind w:right="140"/>
        <w:rPr>
          <w:sz w:val="28"/>
          <w:szCs w:val="28"/>
          <w:lang w:val="uk-UA"/>
        </w:rPr>
      </w:pPr>
    </w:p>
    <w:p w:rsidR="001D3DF8" w:rsidRPr="00361491" w:rsidRDefault="001D3DF8" w:rsidP="00C40BA2">
      <w:pPr>
        <w:ind w:right="-1"/>
        <w:jc w:val="center"/>
        <w:rPr>
          <w:sz w:val="28"/>
          <w:szCs w:val="28"/>
          <w:lang w:val="uk-UA"/>
        </w:rPr>
      </w:pPr>
    </w:p>
    <w:p w:rsidR="006424DD" w:rsidRDefault="00DD255F" w:rsidP="002607DD">
      <w:pPr>
        <w:ind w:right="28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650F7">
        <w:rPr>
          <w:sz w:val="28"/>
          <w:szCs w:val="28"/>
          <w:lang w:val="uk-UA"/>
        </w:rPr>
        <w:t>К</w:t>
      </w:r>
      <w:r w:rsidR="003650F7" w:rsidRPr="002607DD">
        <w:rPr>
          <w:sz w:val="28"/>
          <w:szCs w:val="28"/>
          <w:lang w:val="uk-UA"/>
        </w:rPr>
        <w:t>еруючись статтями 26 та 59 Закону України «Про місцеве самоврядування в Україні»</w:t>
      </w:r>
      <w:r w:rsidR="003650F7">
        <w:rPr>
          <w:sz w:val="28"/>
          <w:szCs w:val="28"/>
          <w:lang w:val="uk-UA"/>
        </w:rPr>
        <w:t>, за</w:t>
      </w:r>
      <w:r w:rsidR="002607DD" w:rsidRPr="002607DD">
        <w:rPr>
          <w:sz w:val="28"/>
          <w:szCs w:val="28"/>
          <w:lang w:val="uk-UA"/>
        </w:rPr>
        <w:t>слухавши інформацію начальника відділу</w:t>
      </w:r>
      <w:r w:rsidR="002607DD">
        <w:rPr>
          <w:sz w:val="28"/>
          <w:szCs w:val="28"/>
          <w:lang w:val="uk-UA"/>
        </w:rPr>
        <w:t xml:space="preserve"> мобілізаційної та  оборонної </w:t>
      </w:r>
      <w:r w:rsidR="002607DD" w:rsidRPr="002607DD">
        <w:rPr>
          <w:sz w:val="28"/>
          <w:szCs w:val="28"/>
          <w:lang w:val="uk-UA"/>
        </w:rPr>
        <w:t xml:space="preserve"> роботи виконавчого комітету Нововолинської міської ради </w:t>
      </w:r>
      <w:r w:rsidR="003C5FE6">
        <w:rPr>
          <w:sz w:val="28"/>
          <w:szCs w:val="28"/>
          <w:lang w:val="uk-UA"/>
        </w:rPr>
        <w:t xml:space="preserve">Оксани </w:t>
      </w:r>
      <w:proofErr w:type="spellStart"/>
      <w:r w:rsidR="002607DD" w:rsidRPr="002607DD">
        <w:rPr>
          <w:sz w:val="28"/>
          <w:szCs w:val="28"/>
          <w:lang w:val="uk-UA"/>
        </w:rPr>
        <w:t>Шубенко</w:t>
      </w:r>
      <w:proofErr w:type="spellEnd"/>
      <w:r w:rsidR="002607DD" w:rsidRPr="002607DD">
        <w:rPr>
          <w:sz w:val="28"/>
          <w:szCs w:val="28"/>
          <w:lang w:val="uk-UA"/>
        </w:rPr>
        <w:t xml:space="preserve"> про виконання у 202</w:t>
      </w:r>
      <w:r w:rsidR="002607DD">
        <w:rPr>
          <w:sz w:val="28"/>
          <w:szCs w:val="28"/>
          <w:lang w:val="uk-UA"/>
        </w:rPr>
        <w:t>2</w:t>
      </w:r>
      <w:r w:rsidR="002607DD" w:rsidRPr="002607DD">
        <w:rPr>
          <w:sz w:val="28"/>
          <w:szCs w:val="28"/>
          <w:lang w:val="uk-UA"/>
        </w:rPr>
        <w:t xml:space="preserve"> році</w:t>
      </w:r>
      <w:r w:rsidR="003650F7">
        <w:rPr>
          <w:sz w:val="28"/>
          <w:szCs w:val="28"/>
          <w:lang w:val="uk-UA"/>
        </w:rPr>
        <w:t xml:space="preserve"> заходів</w:t>
      </w:r>
      <w:r w:rsidR="002607DD" w:rsidRPr="002607DD">
        <w:rPr>
          <w:sz w:val="28"/>
          <w:szCs w:val="28"/>
          <w:lang w:val="uk-UA"/>
        </w:rPr>
        <w:t xml:space="preserve"> </w:t>
      </w:r>
      <w:r w:rsidR="002607DD">
        <w:rPr>
          <w:sz w:val="28"/>
          <w:szCs w:val="28"/>
          <w:lang w:val="uk-UA"/>
        </w:rPr>
        <w:t>«</w:t>
      </w:r>
      <w:r w:rsidR="003650F7">
        <w:rPr>
          <w:sz w:val="28"/>
          <w:szCs w:val="28"/>
          <w:lang w:val="uk-UA"/>
        </w:rPr>
        <w:t>Програми матеріально</w:t>
      </w:r>
      <w:r w:rsidR="002607DD" w:rsidRPr="002607DD">
        <w:rPr>
          <w:sz w:val="28"/>
          <w:szCs w:val="28"/>
          <w:lang w:val="uk-UA"/>
        </w:rPr>
        <w:t xml:space="preserve"> -  технічн</w:t>
      </w:r>
      <w:r w:rsidR="003650F7">
        <w:rPr>
          <w:sz w:val="28"/>
          <w:szCs w:val="28"/>
          <w:lang w:val="uk-UA"/>
        </w:rPr>
        <w:t xml:space="preserve">ого забезпечення військових </w:t>
      </w:r>
      <w:r w:rsidR="002607DD" w:rsidRPr="002607DD">
        <w:rPr>
          <w:sz w:val="28"/>
          <w:szCs w:val="28"/>
          <w:lang w:val="uk-UA"/>
        </w:rPr>
        <w:t>частин (установ), проведення заходів територіальної оборони, охорони громадського порядку, мобілізаційної  підготовки та мобілізації на 2022-2025 роки, затвердженої рішенням виконавчого комітету Нововолинської міської ради від 21 квітн</w:t>
      </w:r>
      <w:r w:rsidR="003650F7">
        <w:rPr>
          <w:sz w:val="28"/>
          <w:szCs w:val="28"/>
          <w:lang w:val="uk-UA"/>
        </w:rPr>
        <w:t>я 2022 року № 174 (зі змінами),</w:t>
      </w:r>
      <w:r w:rsidR="002607DD" w:rsidRPr="002607DD">
        <w:rPr>
          <w:sz w:val="28"/>
          <w:szCs w:val="28"/>
          <w:lang w:val="uk-UA"/>
        </w:rPr>
        <w:t xml:space="preserve"> </w:t>
      </w:r>
      <w:r w:rsidR="00A85BF5" w:rsidRPr="00297FAE">
        <w:rPr>
          <w:color w:val="000000"/>
          <w:sz w:val="28"/>
          <w:szCs w:val="28"/>
          <w:shd w:val="clear" w:color="auto" w:fill="FFFFFF"/>
          <w:lang w:val="uk-UA"/>
        </w:rPr>
        <w:t>виконавчий комітет міської ради</w:t>
      </w:r>
    </w:p>
    <w:p w:rsidR="002607DD" w:rsidRPr="002607DD" w:rsidRDefault="002607DD" w:rsidP="002607DD">
      <w:pPr>
        <w:rPr>
          <w:sz w:val="28"/>
          <w:szCs w:val="28"/>
          <w:lang w:val="uk-UA"/>
        </w:rPr>
      </w:pPr>
    </w:p>
    <w:p w:rsidR="00AE643D" w:rsidRDefault="00A85BF5" w:rsidP="00AE643D">
      <w:pPr>
        <w:ind w:right="140"/>
        <w:rPr>
          <w:bCs/>
          <w:sz w:val="28"/>
          <w:szCs w:val="28"/>
          <w:lang w:val="uk-UA"/>
        </w:rPr>
      </w:pPr>
      <w:r w:rsidRPr="00A85BF5">
        <w:rPr>
          <w:bCs/>
          <w:sz w:val="28"/>
          <w:szCs w:val="28"/>
          <w:lang w:val="uk-UA"/>
        </w:rPr>
        <w:t>ВИРІШИ</w:t>
      </w:r>
      <w:r w:rsidR="00AE643D">
        <w:rPr>
          <w:bCs/>
          <w:sz w:val="28"/>
          <w:szCs w:val="28"/>
          <w:lang w:val="uk-UA"/>
        </w:rPr>
        <w:t>В</w:t>
      </w:r>
      <w:r w:rsidRPr="00A85BF5">
        <w:rPr>
          <w:bCs/>
          <w:sz w:val="28"/>
          <w:szCs w:val="28"/>
          <w:lang w:val="uk-UA"/>
        </w:rPr>
        <w:t>:</w:t>
      </w:r>
    </w:p>
    <w:p w:rsidR="002607DD" w:rsidRDefault="002607DD" w:rsidP="00AE643D">
      <w:pPr>
        <w:ind w:right="140"/>
        <w:rPr>
          <w:bCs/>
          <w:sz w:val="28"/>
          <w:szCs w:val="28"/>
          <w:lang w:val="uk-UA"/>
        </w:rPr>
      </w:pPr>
    </w:p>
    <w:p w:rsidR="00AE643D" w:rsidRDefault="00C40BA2" w:rsidP="0059728D">
      <w:p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6424DD" w:rsidRPr="006424DD">
        <w:rPr>
          <w:sz w:val="28"/>
          <w:szCs w:val="28"/>
          <w:lang w:val="uk-UA"/>
        </w:rPr>
        <w:t xml:space="preserve">1. </w:t>
      </w:r>
      <w:r w:rsidR="003C5FE6">
        <w:rPr>
          <w:sz w:val="28"/>
          <w:szCs w:val="28"/>
          <w:lang w:val="uk-UA"/>
        </w:rPr>
        <w:t>І</w:t>
      </w:r>
      <w:r w:rsidR="003C5FE6" w:rsidRPr="003C5FE6">
        <w:rPr>
          <w:sz w:val="28"/>
          <w:szCs w:val="28"/>
          <w:lang w:val="uk-UA"/>
        </w:rPr>
        <w:t xml:space="preserve">нформацію начальника відділу </w:t>
      </w:r>
      <w:r w:rsidR="003650F7">
        <w:rPr>
          <w:sz w:val="28"/>
          <w:szCs w:val="28"/>
          <w:lang w:val="uk-UA"/>
        </w:rPr>
        <w:t>мобілізаційної та оборонної</w:t>
      </w:r>
      <w:r w:rsidR="003C5FE6" w:rsidRPr="003C5FE6">
        <w:rPr>
          <w:sz w:val="28"/>
          <w:szCs w:val="28"/>
          <w:lang w:val="uk-UA"/>
        </w:rPr>
        <w:t xml:space="preserve"> роботи виконавчого комітету Нововолинської міської ради Оксани </w:t>
      </w:r>
      <w:proofErr w:type="spellStart"/>
      <w:r w:rsidR="003C5FE6" w:rsidRPr="003C5FE6">
        <w:rPr>
          <w:sz w:val="28"/>
          <w:szCs w:val="28"/>
          <w:lang w:val="uk-UA"/>
        </w:rPr>
        <w:t>Шубенко</w:t>
      </w:r>
      <w:proofErr w:type="spellEnd"/>
      <w:r w:rsidR="003C5FE6" w:rsidRPr="003C5FE6">
        <w:rPr>
          <w:sz w:val="28"/>
          <w:szCs w:val="28"/>
          <w:lang w:val="uk-UA"/>
        </w:rPr>
        <w:t xml:space="preserve"> про виконання у 2022 році захо</w:t>
      </w:r>
      <w:r w:rsidR="003650F7">
        <w:rPr>
          <w:sz w:val="28"/>
          <w:szCs w:val="28"/>
          <w:lang w:val="uk-UA"/>
        </w:rPr>
        <w:t>дів «Програми матеріально - технічного забезпечення</w:t>
      </w:r>
      <w:r w:rsidR="003C5FE6" w:rsidRPr="003C5FE6">
        <w:rPr>
          <w:sz w:val="28"/>
          <w:szCs w:val="28"/>
          <w:lang w:val="uk-UA"/>
        </w:rPr>
        <w:t xml:space="preserve"> військових   частин  (установ), проведення заходів територіальної оборони, охорони громадського порядку, мобілізаційної  підготовки та мобілізації на 2022-2025 роки, затвердженої рішенням виконавчого комітету Нововолинської міської ради від 21 квітня 2022 року № 174 (зі змінами)</w:t>
      </w:r>
      <w:r w:rsidR="003C5FE6">
        <w:rPr>
          <w:sz w:val="28"/>
          <w:szCs w:val="28"/>
          <w:lang w:val="uk-UA"/>
        </w:rPr>
        <w:t>, взяти до відома (додається)</w:t>
      </w:r>
      <w:r>
        <w:rPr>
          <w:sz w:val="28"/>
          <w:szCs w:val="28"/>
          <w:lang w:val="uk-UA"/>
        </w:rPr>
        <w:t>.</w:t>
      </w:r>
    </w:p>
    <w:p w:rsidR="00151B04" w:rsidRDefault="00151B04" w:rsidP="0059728D">
      <w:p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Контроль за виконанням цього рішення залишаю за собою.</w:t>
      </w:r>
    </w:p>
    <w:p w:rsidR="00151B04" w:rsidRDefault="00151B04" w:rsidP="0059728D">
      <w:pPr>
        <w:ind w:right="283"/>
        <w:jc w:val="both"/>
        <w:rPr>
          <w:sz w:val="28"/>
          <w:szCs w:val="28"/>
          <w:lang w:val="uk-UA"/>
        </w:rPr>
      </w:pPr>
    </w:p>
    <w:p w:rsidR="00AE643D" w:rsidRDefault="00AE643D" w:rsidP="00C40BA2">
      <w:pPr>
        <w:pStyle w:val="ad"/>
        <w:spacing w:before="0" w:after="0"/>
        <w:ind w:right="-1" w:firstLine="567"/>
        <w:jc w:val="both"/>
        <w:rPr>
          <w:spacing w:val="-2"/>
          <w:sz w:val="28"/>
          <w:szCs w:val="28"/>
          <w:lang w:val="uk-UA"/>
        </w:rPr>
      </w:pPr>
    </w:p>
    <w:p w:rsidR="00551CAE" w:rsidRDefault="00551CAE" w:rsidP="00815477">
      <w:pPr>
        <w:pStyle w:val="ad"/>
        <w:spacing w:before="0" w:after="0"/>
        <w:ind w:right="140"/>
        <w:jc w:val="both"/>
        <w:rPr>
          <w:spacing w:val="-2"/>
          <w:sz w:val="28"/>
          <w:szCs w:val="28"/>
          <w:lang w:val="uk-UA"/>
        </w:rPr>
      </w:pPr>
    </w:p>
    <w:p w:rsidR="00551CAE" w:rsidRPr="00551CAE" w:rsidRDefault="00551CAE" w:rsidP="007A6EC8">
      <w:pPr>
        <w:pStyle w:val="ad"/>
        <w:spacing w:before="0" w:after="0"/>
        <w:jc w:val="both"/>
        <w:rPr>
          <w:spacing w:val="-2"/>
          <w:sz w:val="28"/>
          <w:szCs w:val="28"/>
          <w:lang w:val="uk-UA"/>
        </w:rPr>
      </w:pPr>
      <w:r w:rsidRPr="00551CAE">
        <w:rPr>
          <w:spacing w:val="-2"/>
          <w:sz w:val="28"/>
          <w:szCs w:val="28"/>
          <w:lang w:val="uk-UA"/>
        </w:rPr>
        <w:t>Міський голова</w:t>
      </w:r>
      <w:r w:rsidR="00815477">
        <w:rPr>
          <w:spacing w:val="-2"/>
          <w:sz w:val="28"/>
          <w:szCs w:val="28"/>
          <w:lang w:val="uk-UA"/>
        </w:rPr>
        <w:tab/>
      </w:r>
      <w:r w:rsidR="00815477">
        <w:rPr>
          <w:spacing w:val="-2"/>
          <w:sz w:val="28"/>
          <w:szCs w:val="28"/>
          <w:lang w:val="uk-UA"/>
        </w:rPr>
        <w:tab/>
      </w:r>
      <w:r w:rsidR="00815477">
        <w:rPr>
          <w:spacing w:val="-2"/>
          <w:sz w:val="28"/>
          <w:szCs w:val="28"/>
          <w:lang w:val="uk-UA"/>
        </w:rPr>
        <w:tab/>
      </w:r>
      <w:r w:rsidR="00815477">
        <w:rPr>
          <w:spacing w:val="-2"/>
          <w:sz w:val="28"/>
          <w:szCs w:val="28"/>
          <w:lang w:val="uk-UA"/>
        </w:rPr>
        <w:tab/>
      </w:r>
      <w:r w:rsidR="00815477">
        <w:rPr>
          <w:spacing w:val="-2"/>
          <w:sz w:val="28"/>
          <w:szCs w:val="28"/>
          <w:lang w:val="uk-UA"/>
        </w:rPr>
        <w:tab/>
      </w:r>
      <w:r w:rsidR="00815477">
        <w:rPr>
          <w:spacing w:val="-2"/>
          <w:sz w:val="28"/>
          <w:szCs w:val="28"/>
          <w:lang w:val="uk-UA"/>
        </w:rPr>
        <w:tab/>
      </w:r>
      <w:r w:rsidR="00815477">
        <w:rPr>
          <w:spacing w:val="-2"/>
          <w:sz w:val="28"/>
          <w:szCs w:val="28"/>
          <w:lang w:val="uk-UA"/>
        </w:rPr>
        <w:tab/>
        <w:t xml:space="preserve">               </w:t>
      </w:r>
      <w:r w:rsidR="007A6EC8">
        <w:rPr>
          <w:spacing w:val="-2"/>
          <w:sz w:val="28"/>
          <w:szCs w:val="28"/>
          <w:lang w:val="uk-UA"/>
        </w:rPr>
        <w:t xml:space="preserve">  </w:t>
      </w:r>
      <w:r w:rsidRPr="00551CAE">
        <w:rPr>
          <w:spacing w:val="-2"/>
          <w:sz w:val="28"/>
          <w:szCs w:val="28"/>
          <w:lang w:val="uk-UA"/>
        </w:rPr>
        <w:t>Борис КАРПУС</w:t>
      </w:r>
    </w:p>
    <w:p w:rsidR="007A6EC8" w:rsidRDefault="007A6EC8" w:rsidP="007A6EC8">
      <w:pPr>
        <w:pStyle w:val="ad"/>
        <w:spacing w:before="0" w:after="0"/>
        <w:rPr>
          <w:spacing w:val="-2"/>
          <w:lang w:val="uk-UA"/>
        </w:rPr>
      </w:pPr>
    </w:p>
    <w:p w:rsidR="007A6EC8" w:rsidRDefault="007A6EC8" w:rsidP="007A6EC8">
      <w:pPr>
        <w:pStyle w:val="ad"/>
        <w:spacing w:before="0" w:after="0"/>
        <w:rPr>
          <w:spacing w:val="-2"/>
          <w:lang w:val="uk-UA"/>
        </w:rPr>
      </w:pPr>
    </w:p>
    <w:p w:rsidR="00AE643D" w:rsidRDefault="007639D2" w:rsidP="003650F7">
      <w:pPr>
        <w:pStyle w:val="ad"/>
        <w:spacing w:before="0" w:after="0"/>
        <w:rPr>
          <w:spacing w:val="-2"/>
          <w:sz w:val="28"/>
          <w:szCs w:val="28"/>
          <w:lang w:val="uk-UA"/>
        </w:rPr>
      </w:pPr>
      <w:r>
        <w:rPr>
          <w:spacing w:val="-2"/>
          <w:lang w:val="uk-UA"/>
        </w:rPr>
        <w:t>Оксана</w:t>
      </w:r>
      <w:r w:rsidR="007A6EC8">
        <w:rPr>
          <w:spacing w:val="-2"/>
          <w:lang w:val="uk-UA"/>
        </w:rPr>
        <w:t xml:space="preserve"> </w:t>
      </w:r>
      <w:proofErr w:type="spellStart"/>
      <w:r>
        <w:rPr>
          <w:spacing w:val="-2"/>
          <w:lang w:val="uk-UA"/>
        </w:rPr>
        <w:t>Шубенко</w:t>
      </w:r>
      <w:proofErr w:type="spellEnd"/>
      <w:r>
        <w:rPr>
          <w:spacing w:val="-2"/>
          <w:lang w:val="uk-UA"/>
        </w:rPr>
        <w:t xml:space="preserve"> </w:t>
      </w:r>
      <w:r w:rsidR="00551CAE" w:rsidRPr="00551CAE">
        <w:rPr>
          <w:spacing w:val="-2"/>
          <w:lang w:val="uk-UA"/>
        </w:rPr>
        <w:t>32458</w:t>
      </w:r>
    </w:p>
    <w:sectPr w:rsidR="00AE643D" w:rsidSect="00AF285B">
      <w:pgSz w:w="11906" w:h="16838"/>
      <w:pgMar w:top="284" w:right="424" w:bottom="567" w:left="1418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6D5" w:rsidRDefault="00F076D5">
      <w:r>
        <w:separator/>
      </w:r>
    </w:p>
  </w:endnote>
  <w:endnote w:type="continuationSeparator" w:id="0">
    <w:p w:rsidR="00F076D5" w:rsidRDefault="00F0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6D5" w:rsidRDefault="00F076D5">
      <w:r>
        <w:separator/>
      </w:r>
    </w:p>
  </w:footnote>
  <w:footnote w:type="continuationSeparator" w:id="0">
    <w:p w:rsidR="00F076D5" w:rsidRDefault="00F076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8"/>
        <w:szCs w:val="28"/>
        <w:lang w:val="uk-UA"/>
      </w:rPr>
    </w:lvl>
  </w:abstractNum>
  <w:abstractNum w:abstractNumId="3">
    <w:nsid w:val="0DB207A6"/>
    <w:multiLevelType w:val="hybridMultilevel"/>
    <w:tmpl w:val="75EA18FA"/>
    <w:lvl w:ilvl="0" w:tplc="6A7EE700">
      <w:start w:val="2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68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53F7A"/>
    <w:rsid w:val="00001ECE"/>
    <w:rsid w:val="000160C4"/>
    <w:rsid w:val="000250A0"/>
    <w:rsid w:val="00025AC4"/>
    <w:rsid w:val="000275D3"/>
    <w:rsid w:val="000277A9"/>
    <w:rsid w:val="0003319F"/>
    <w:rsid w:val="00035533"/>
    <w:rsid w:val="000375E6"/>
    <w:rsid w:val="00040890"/>
    <w:rsid w:val="0004221F"/>
    <w:rsid w:val="00042FCD"/>
    <w:rsid w:val="00050E0E"/>
    <w:rsid w:val="0005129A"/>
    <w:rsid w:val="00051AAA"/>
    <w:rsid w:val="00055264"/>
    <w:rsid w:val="0005691B"/>
    <w:rsid w:val="0006409D"/>
    <w:rsid w:val="00066C49"/>
    <w:rsid w:val="00067255"/>
    <w:rsid w:val="00070A2D"/>
    <w:rsid w:val="00071AC3"/>
    <w:rsid w:val="00072C13"/>
    <w:rsid w:val="00072EEA"/>
    <w:rsid w:val="0007376A"/>
    <w:rsid w:val="000773FA"/>
    <w:rsid w:val="0008152F"/>
    <w:rsid w:val="000828AA"/>
    <w:rsid w:val="0008302F"/>
    <w:rsid w:val="000843AD"/>
    <w:rsid w:val="000948C4"/>
    <w:rsid w:val="000A5149"/>
    <w:rsid w:val="000B0E34"/>
    <w:rsid w:val="000B3940"/>
    <w:rsid w:val="000B4237"/>
    <w:rsid w:val="000B4CD7"/>
    <w:rsid w:val="000C522C"/>
    <w:rsid w:val="000C79C5"/>
    <w:rsid w:val="000D1575"/>
    <w:rsid w:val="000D5A3A"/>
    <w:rsid w:val="000D73D4"/>
    <w:rsid w:val="000E315F"/>
    <w:rsid w:val="000E4529"/>
    <w:rsid w:val="000E5826"/>
    <w:rsid w:val="000F0DC3"/>
    <w:rsid w:val="000F1ACE"/>
    <w:rsid w:val="000F36D7"/>
    <w:rsid w:val="000F7131"/>
    <w:rsid w:val="00103BF1"/>
    <w:rsid w:val="00104BFA"/>
    <w:rsid w:val="00105221"/>
    <w:rsid w:val="001060E8"/>
    <w:rsid w:val="001067C7"/>
    <w:rsid w:val="00111C7C"/>
    <w:rsid w:val="00111D73"/>
    <w:rsid w:val="001145CB"/>
    <w:rsid w:val="00117307"/>
    <w:rsid w:val="0012095F"/>
    <w:rsid w:val="001252E2"/>
    <w:rsid w:val="00125B08"/>
    <w:rsid w:val="001260A1"/>
    <w:rsid w:val="00132DB0"/>
    <w:rsid w:val="00133B76"/>
    <w:rsid w:val="0013477D"/>
    <w:rsid w:val="00134B3C"/>
    <w:rsid w:val="00134D2F"/>
    <w:rsid w:val="001356DF"/>
    <w:rsid w:val="00137C5B"/>
    <w:rsid w:val="001407EA"/>
    <w:rsid w:val="001417A7"/>
    <w:rsid w:val="00143EA4"/>
    <w:rsid w:val="001441BC"/>
    <w:rsid w:val="001458EF"/>
    <w:rsid w:val="001471B9"/>
    <w:rsid w:val="00151550"/>
    <w:rsid w:val="00151B04"/>
    <w:rsid w:val="00153E0B"/>
    <w:rsid w:val="00155475"/>
    <w:rsid w:val="00156BE8"/>
    <w:rsid w:val="00160D5E"/>
    <w:rsid w:val="00165093"/>
    <w:rsid w:val="0016582D"/>
    <w:rsid w:val="00166805"/>
    <w:rsid w:val="00171D56"/>
    <w:rsid w:val="00171EC8"/>
    <w:rsid w:val="00172630"/>
    <w:rsid w:val="0017574D"/>
    <w:rsid w:val="0017642D"/>
    <w:rsid w:val="00176DEA"/>
    <w:rsid w:val="0018058C"/>
    <w:rsid w:val="00190A04"/>
    <w:rsid w:val="00190C58"/>
    <w:rsid w:val="001979A9"/>
    <w:rsid w:val="001A0604"/>
    <w:rsid w:val="001A0A80"/>
    <w:rsid w:val="001A4A27"/>
    <w:rsid w:val="001B0A31"/>
    <w:rsid w:val="001C0F01"/>
    <w:rsid w:val="001C1B90"/>
    <w:rsid w:val="001C275F"/>
    <w:rsid w:val="001C5551"/>
    <w:rsid w:val="001C6AE9"/>
    <w:rsid w:val="001D3DF8"/>
    <w:rsid w:val="001D414A"/>
    <w:rsid w:val="001D535C"/>
    <w:rsid w:val="001D5CE1"/>
    <w:rsid w:val="001D68F5"/>
    <w:rsid w:val="001D79AC"/>
    <w:rsid w:val="001E3059"/>
    <w:rsid w:val="001E3138"/>
    <w:rsid w:val="001E3C95"/>
    <w:rsid w:val="001F15EE"/>
    <w:rsid w:val="001F1EEB"/>
    <w:rsid w:val="001F343D"/>
    <w:rsid w:val="00202EB9"/>
    <w:rsid w:val="0020322F"/>
    <w:rsid w:val="00203C0F"/>
    <w:rsid w:val="00203EF2"/>
    <w:rsid w:val="002047FE"/>
    <w:rsid w:val="00205611"/>
    <w:rsid w:val="00205987"/>
    <w:rsid w:val="00205E22"/>
    <w:rsid w:val="00207C63"/>
    <w:rsid w:val="0021171B"/>
    <w:rsid w:val="00212489"/>
    <w:rsid w:val="00212859"/>
    <w:rsid w:val="00213364"/>
    <w:rsid w:val="0021547D"/>
    <w:rsid w:val="00216106"/>
    <w:rsid w:val="002201A8"/>
    <w:rsid w:val="002219DC"/>
    <w:rsid w:val="00223198"/>
    <w:rsid w:val="00226A70"/>
    <w:rsid w:val="0025748F"/>
    <w:rsid w:val="002607DD"/>
    <w:rsid w:val="00275E6F"/>
    <w:rsid w:val="00276DA6"/>
    <w:rsid w:val="00277B38"/>
    <w:rsid w:val="00280E48"/>
    <w:rsid w:val="00280F78"/>
    <w:rsid w:val="0028550D"/>
    <w:rsid w:val="00287152"/>
    <w:rsid w:val="00290E52"/>
    <w:rsid w:val="00291674"/>
    <w:rsid w:val="00293CB7"/>
    <w:rsid w:val="0029426D"/>
    <w:rsid w:val="00297FAE"/>
    <w:rsid w:val="002A1910"/>
    <w:rsid w:val="002A4160"/>
    <w:rsid w:val="002A78DD"/>
    <w:rsid w:val="002B4F2A"/>
    <w:rsid w:val="002C0C7E"/>
    <w:rsid w:val="002C4436"/>
    <w:rsid w:val="002C4582"/>
    <w:rsid w:val="002C518E"/>
    <w:rsid w:val="002C6693"/>
    <w:rsid w:val="002D1B2F"/>
    <w:rsid w:val="002D3377"/>
    <w:rsid w:val="002D6E9F"/>
    <w:rsid w:val="002E086C"/>
    <w:rsid w:val="002E3CD6"/>
    <w:rsid w:val="002E45A3"/>
    <w:rsid w:val="002E508C"/>
    <w:rsid w:val="002E6AF6"/>
    <w:rsid w:val="002F1240"/>
    <w:rsid w:val="002F41AE"/>
    <w:rsid w:val="00304CBC"/>
    <w:rsid w:val="00311EE2"/>
    <w:rsid w:val="003127CF"/>
    <w:rsid w:val="00317F0A"/>
    <w:rsid w:val="0032265C"/>
    <w:rsid w:val="0032282E"/>
    <w:rsid w:val="00322CC7"/>
    <w:rsid w:val="00322EF0"/>
    <w:rsid w:val="00325D81"/>
    <w:rsid w:val="0033196F"/>
    <w:rsid w:val="00332FAD"/>
    <w:rsid w:val="00335488"/>
    <w:rsid w:val="003363C3"/>
    <w:rsid w:val="003424B5"/>
    <w:rsid w:val="00345739"/>
    <w:rsid w:val="003510D9"/>
    <w:rsid w:val="00351665"/>
    <w:rsid w:val="00354FFF"/>
    <w:rsid w:val="00357B04"/>
    <w:rsid w:val="0036040E"/>
    <w:rsid w:val="00361491"/>
    <w:rsid w:val="00362C8C"/>
    <w:rsid w:val="00363381"/>
    <w:rsid w:val="003650F7"/>
    <w:rsid w:val="003653DB"/>
    <w:rsid w:val="003674EC"/>
    <w:rsid w:val="003715EC"/>
    <w:rsid w:val="00372B10"/>
    <w:rsid w:val="00374A62"/>
    <w:rsid w:val="00382A97"/>
    <w:rsid w:val="00385F53"/>
    <w:rsid w:val="00390611"/>
    <w:rsid w:val="00390924"/>
    <w:rsid w:val="00391CA0"/>
    <w:rsid w:val="00392765"/>
    <w:rsid w:val="00394D5A"/>
    <w:rsid w:val="003A22BF"/>
    <w:rsid w:val="003A327D"/>
    <w:rsid w:val="003A4513"/>
    <w:rsid w:val="003A729A"/>
    <w:rsid w:val="003A7CB8"/>
    <w:rsid w:val="003A7DC2"/>
    <w:rsid w:val="003B6B62"/>
    <w:rsid w:val="003B7477"/>
    <w:rsid w:val="003C0BF9"/>
    <w:rsid w:val="003C3221"/>
    <w:rsid w:val="003C4B0B"/>
    <w:rsid w:val="003C5FE6"/>
    <w:rsid w:val="003C6C7B"/>
    <w:rsid w:val="003D0F65"/>
    <w:rsid w:val="003D350E"/>
    <w:rsid w:val="003D4BC7"/>
    <w:rsid w:val="003D6882"/>
    <w:rsid w:val="003D6C27"/>
    <w:rsid w:val="003E1B01"/>
    <w:rsid w:val="003E21F4"/>
    <w:rsid w:val="003E2F05"/>
    <w:rsid w:val="003E4EC9"/>
    <w:rsid w:val="003E6775"/>
    <w:rsid w:val="003F260E"/>
    <w:rsid w:val="003F262B"/>
    <w:rsid w:val="003F4BF0"/>
    <w:rsid w:val="003F4E0B"/>
    <w:rsid w:val="004002AA"/>
    <w:rsid w:val="00407A71"/>
    <w:rsid w:val="00412D6D"/>
    <w:rsid w:val="004146B3"/>
    <w:rsid w:val="00426D26"/>
    <w:rsid w:val="004303D5"/>
    <w:rsid w:val="004311CD"/>
    <w:rsid w:val="004314C0"/>
    <w:rsid w:val="00433C56"/>
    <w:rsid w:val="00440A68"/>
    <w:rsid w:val="00441D25"/>
    <w:rsid w:val="00441FC1"/>
    <w:rsid w:val="00444B69"/>
    <w:rsid w:val="00445E8B"/>
    <w:rsid w:val="004500D5"/>
    <w:rsid w:val="00450284"/>
    <w:rsid w:val="00454850"/>
    <w:rsid w:val="00455D1E"/>
    <w:rsid w:val="00457F5F"/>
    <w:rsid w:val="004637DE"/>
    <w:rsid w:val="00464C1F"/>
    <w:rsid w:val="0048020D"/>
    <w:rsid w:val="0048112F"/>
    <w:rsid w:val="00481731"/>
    <w:rsid w:val="00485A70"/>
    <w:rsid w:val="00485C66"/>
    <w:rsid w:val="00492789"/>
    <w:rsid w:val="00495746"/>
    <w:rsid w:val="00495E99"/>
    <w:rsid w:val="004A396F"/>
    <w:rsid w:val="004A485D"/>
    <w:rsid w:val="004A6D72"/>
    <w:rsid w:val="004B33A8"/>
    <w:rsid w:val="004B397D"/>
    <w:rsid w:val="004B7217"/>
    <w:rsid w:val="004B744C"/>
    <w:rsid w:val="004C053A"/>
    <w:rsid w:val="004C419A"/>
    <w:rsid w:val="004C4846"/>
    <w:rsid w:val="004D3322"/>
    <w:rsid w:val="004D4EDA"/>
    <w:rsid w:val="004D6020"/>
    <w:rsid w:val="004E2175"/>
    <w:rsid w:val="004E59BF"/>
    <w:rsid w:val="004F07A1"/>
    <w:rsid w:val="004F2CC2"/>
    <w:rsid w:val="004F678A"/>
    <w:rsid w:val="005026E2"/>
    <w:rsid w:val="00504FB1"/>
    <w:rsid w:val="0051168F"/>
    <w:rsid w:val="00513569"/>
    <w:rsid w:val="00520919"/>
    <w:rsid w:val="005238DA"/>
    <w:rsid w:val="00525221"/>
    <w:rsid w:val="00525322"/>
    <w:rsid w:val="0053006F"/>
    <w:rsid w:val="00531AEB"/>
    <w:rsid w:val="00532861"/>
    <w:rsid w:val="005357F6"/>
    <w:rsid w:val="00535815"/>
    <w:rsid w:val="00542E7D"/>
    <w:rsid w:val="005447FE"/>
    <w:rsid w:val="00551CAE"/>
    <w:rsid w:val="0055212B"/>
    <w:rsid w:val="00557890"/>
    <w:rsid w:val="00557D00"/>
    <w:rsid w:val="00562831"/>
    <w:rsid w:val="00563C1B"/>
    <w:rsid w:val="00564841"/>
    <w:rsid w:val="00564D39"/>
    <w:rsid w:val="005673C3"/>
    <w:rsid w:val="005711CD"/>
    <w:rsid w:val="005716D8"/>
    <w:rsid w:val="005728E8"/>
    <w:rsid w:val="00572DB0"/>
    <w:rsid w:val="00575295"/>
    <w:rsid w:val="005773FB"/>
    <w:rsid w:val="005850CE"/>
    <w:rsid w:val="00590CAB"/>
    <w:rsid w:val="00591178"/>
    <w:rsid w:val="00591DE2"/>
    <w:rsid w:val="005933C2"/>
    <w:rsid w:val="0059377B"/>
    <w:rsid w:val="00593D82"/>
    <w:rsid w:val="0059728D"/>
    <w:rsid w:val="0059735A"/>
    <w:rsid w:val="005A051E"/>
    <w:rsid w:val="005B0CBE"/>
    <w:rsid w:val="005B43E9"/>
    <w:rsid w:val="005B5829"/>
    <w:rsid w:val="005B6283"/>
    <w:rsid w:val="005B63A8"/>
    <w:rsid w:val="005C4A81"/>
    <w:rsid w:val="005C7A07"/>
    <w:rsid w:val="005D12CD"/>
    <w:rsid w:val="005D1CEE"/>
    <w:rsid w:val="005D57AD"/>
    <w:rsid w:val="005E20BC"/>
    <w:rsid w:val="005E3571"/>
    <w:rsid w:val="005E5ED8"/>
    <w:rsid w:val="005E6456"/>
    <w:rsid w:val="005E7135"/>
    <w:rsid w:val="00603A6F"/>
    <w:rsid w:val="0060787C"/>
    <w:rsid w:val="0061140C"/>
    <w:rsid w:val="00612179"/>
    <w:rsid w:val="006154C9"/>
    <w:rsid w:val="00617D29"/>
    <w:rsid w:val="0062463E"/>
    <w:rsid w:val="00626923"/>
    <w:rsid w:val="00631592"/>
    <w:rsid w:val="00631F97"/>
    <w:rsid w:val="00634249"/>
    <w:rsid w:val="00634264"/>
    <w:rsid w:val="0063525B"/>
    <w:rsid w:val="006413B3"/>
    <w:rsid w:val="006424DD"/>
    <w:rsid w:val="00645B19"/>
    <w:rsid w:val="006477D4"/>
    <w:rsid w:val="00650316"/>
    <w:rsid w:val="0065031A"/>
    <w:rsid w:val="00650BD7"/>
    <w:rsid w:val="006516E0"/>
    <w:rsid w:val="00652D76"/>
    <w:rsid w:val="0065380D"/>
    <w:rsid w:val="00654126"/>
    <w:rsid w:val="00655883"/>
    <w:rsid w:val="00663588"/>
    <w:rsid w:val="00664CCA"/>
    <w:rsid w:val="00665D5A"/>
    <w:rsid w:val="00666440"/>
    <w:rsid w:val="006670F8"/>
    <w:rsid w:val="0067287B"/>
    <w:rsid w:val="00673141"/>
    <w:rsid w:val="00673560"/>
    <w:rsid w:val="00674C78"/>
    <w:rsid w:val="00677936"/>
    <w:rsid w:val="0068003A"/>
    <w:rsid w:val="006853E4"/>
    <w:rsid w:val="00687918"/>
    <w:rsid w:val="0069127B"/>
    <w:rsid w:val="006919D7"/>
    <w:rsid w:val="006928A9"/>
    <w:rsid w:val="0069334E"/>
    <w:rsid w:val="006936DD"/>
    <w:rsid w:val="0069667D"/>
    <w:rsid w:val="006A3F54"/>
    <w:rsid w:val="006A50CD"/>
    <w:rsid w:val="006B010E"/>
    <w:rsid w:val="006B032B"/>
    <w:rsid w:val="006B03BC"/>
    <w:rsid w:val="006B1B93"/>
    <w:rsid w:val="006B28BB"/>
    <w:rsid w:val="006B4FC4"/>
    <w:rsid w:val="006B7665"/>
    <w:rsid w:val="006B788E"/>
    <w:rsid w:val="006C0FBA"/>
    <w:rsid w:val="006C1DCF"/>
    <w:rsid w:val="006C1EA2"/>
    <w:rsid w:val="006C3F6B"/>
    <w:rsid w:val="006C5A88"/>
    <w:rsid w:val="006D082C"/>
    <w:rsid w:val="006D2D23"/>
    <w:rsid w:val="006D749C"/>
    <w:rsid w:val="006E083D"/>
    <w:rsid w:val="006E5061"/>
    <w:rsid w:val="00707386"/>
    <w:rsid w:val="00712A01"/>
    <w:rsid w:val="007138FC"/>
    <w:rsid w:val="0072283E"/>
    <w:rsid w:val="0073463A"/>
    <w:rsid w:val="00737D58"/>
    <w:rsid w:val="00743424"/>
    <w:rsid w:val="00746326"/>
    <w:rsid w:val="00746CD3"/>
    <w:rsid w:val="00754475"/>
    <w:rsid w:val="00754963"/>
    <w:rsid w:val="0075551C"/>
    <w:rsid w:val="007572B3"/>
    <w:rsid w:val="007639D2"/>
    <w:rsid w:val="00764A8A"/>
    <w:rsid w:val="007651A4"/>
    <w:rsid w:val="00772FB9"/>
    <w:rsid w:val="007744EE"/>
    <w:rsid w:val="00777CB4"/>
    <w:rsid w:val="00782792"/>
    <w:rsid w:val="00785540"/>
    <w:rsid w:val="00785E05"/>
    <w:rsid w:val="0078759D"/>
    <w:rsid w:val="00790A08"/>
    <w:rsid w:val="00794450"/>
    <w:rsid w:val="007952FE"/>
    <w:rsid w:val="007A3F9B"/>
    <w:rsid w:val="007A49A3"/>
    <w:rsid w:val="007A6EC8"/>
    <w:rsid w:val="007B02CC"/>
    <w:rsid w:val="007B0F46"/>
    <w:rsid w:val="007B7592"/>
    <w:rsid w:val="007C004D"/>
    <w:rsid w:val="007C0B07"/>
    <w:rsid w:val="007C3B79"/>
    <w:rsid w:val="007C4F94"/>
    <w:rsid w:val="007C6FAD"/>
    <w:rsid w:val="007C7234"/>
    <w:rsid w:val="007D20D9"/>
    <w:rsid w:val="007D325B"/>
    <w:rsid w:val="007D52D3"/>
    <w:rsid w:val="007D61DA"/>
    <w:rsid w:val="007E2026"/>
    <w:rsid w:val="007E3B76"/>
    <w:rsid w:val="007E41E4"/>
    <w:rsid w:val="007E48F3"/>
    <w:rsid w:val="007F051A"/>
    <w:rsid w:val="007F13FF"/>
    <w:rsid w:val="007F4951"/>
    <w:rsid w:val="007F7A1A"/>
    <w:rsid w:val="00800273"/>
    <w:rsid w:val="008004A0"/>
    <w:rsid w:val="008059AA"/>
    <w:rsid w:val="00812523"/>
    <w:rsid w:val="008143E4"/>
    <w:rsid w:val="0081446D"/>
    <w:rsid w:val="008152E1"/>
    <w:rsid w:val="00815477"/>
    <w:rsid w:val="00816C0C"/>
    <w:rsid w:val="00817527"/>
    <w:rsid w:val="00817968"/>
    <w:rsid w:val="008207F5"/>
    <w:rsid w:val="00822A26"/>
    <w:rsid w:val="0082427D"/>
    <w:rsid w:val="00824B66"/>
    <w:rsid w:val="00824DFF"/>
    <w:rsid w:val="00826C7E"/>
    <w:rsid w:val="00826E5F"/>
    <w:rsid w:val="008274F3"/>
    <w:rsid w:val="008305A5"/>
    <w:rsid w:val="00832191"/>
    <w:rsid w:val="008333A7"/>
    <w:rsid w:val="00836123"/>
    <w:rsid w:val="008362E3"/>
    <w:rsid w:val="00840051"/>
    <w:rsid w:val="00841DAA"/>
    <w:rsid w:val="00842CF2"/>
    <w:rsid w:val="008439F4"/>
    <w:rsid w:val="00845349"/>
    <w:rsid w:val="00846AB8"/>
    <w:rsid w:val="00850BBF"/>
    <w:rsid w:val="00851957"/>
    <w:rsid w:val="008527DA"/>
    <w:rsid w:val="00857BE0"/>
    <w:rsid w:val="00857D7E"/>
    <w:rsid w:val="00860609"/>
    <w:rsid w:val="008620A2"/>
    <w:rsid w:val="00863D4E"/>
    <w:rsid w:val="00867029"/>
    <w:rsid w:val="00872CF1"/>
    <w:rsid w:val="00873533"/>
    <w:rsid w:val="00873D83"/>
    <w:rsid w:val="00876DCF"/>
    <w:rsid w:val="008806C5"/>
    <w:rsid w:val="00881D65"/>
    <w:rsid w:val="00883768"/>
    <w:rsid w:val="00885ADB"/>
    <w:rsid w:val="00885B7C"/>
    <w:rsid w:val="00886922"/>
    <w:rsid w:val="00887537"/>
    <w:rsid w:val="00890823"/>
    <w:rsid w:val="00890C1C"/>
    <w:rsid w:val="008933A1"/>
    <w:rsid w:val="00894975"/>
    <w:rsid w:val="00895185"/>
    <w:rsid w:val="00897088"/>
    <w:rsid w:val="008A0CFB"/>
    <w:rsid w:val="008A275A"/>
    <w:rsid w:val="008A38C3"/>
    <w:rsid w:val="008A4B23"/>
    <w:rsid w:val="008A6EFB"/>
    <w:rsid w:val="008B0CC8"/>
    <w:rsid w:val="008B1218"/>
    <w:rsid w:val="008B18F6"/>
    <w:rsid w:val="008B5026"/>
    <w:rsid w:val="008C1F4B"/>
    <w:rsid w:val="008C261D"/>
    <w:rsid w:val="008D0391"/>
    <w:rsid w:val="008D1F8E"/>
    <w:rsid w:val="008D2C9F"/>
    <w:rsid w:val="008D5589"/>
    <w:rsid w:val="008D6127"/>
    <w:rsid w:val="008D6AA7"/>
    <w:rsid w:val="008E0BB4"/>
    <w:rsid w:val="008E1F53"/>
    <w:rsid w:val="008E2F68"/>
    <w:rsid w:val="008E30A7"/>
    <w:rsid w:val="008E4D03"/>
    <w:rsid w:val="008E52B3"/>
    <w:rsid w:val="008E603D"/>
    <w:rsid w:val="008E6B99"/>
    <w:rsid w:val="008F1800"/>
    <w:rsid w:val="008F2B02"/>
    <w:rsid w:val="008F34BE"/>
    <w:rsid w:val="008F5746"/>
    <w:rsid w:val="008F59DF"/>
    <w:rsid w:val="00902169"/>
    <w:rsid w:val="00902ACE"/>
    <w:rsid w:val="009035D7"/>
    <w:rsid w:val="00904B38"/>
    <w:rsid w:val="00917C11"/>
    <w:rsid w:val="0092251C"/>
    <w:rsid w:val="00926A8D"/>
    <w:rsid w:val="009312C4"/>
    <w:rsid w:val="009315C4"/>
    <w:rsid w:val="009325E7"/>
    <w:rsid w:val="0093390D"/>
    <w:rsid w:val="00935AA9"/>
    <w:rsid w:val="0094266E"/>
    <w:rsid w:val="0094472A"/>
    <w:rsid w:val="009514B5"/>
    <w:rsid w:val="009516BA"/>
    <w:rsid w:val="009517C7"/>
    <w:rsid w:val="00953665"/>
    <w:rsid w:val="00953BA7"/>
    <w:rsid w:val="009554D3"/>
    <w:rsid w:val="009559E8"/>
    <w:rsid w:val="0097424C"/>
    <w:rsid w:val="00976D51"/>
    <w:rsid w:val="00982CCC"/>
    <w:rsid w:val="00982D25"/>
    <w:rsid w:val="00984E3E"/>
    <w:rsid w:val="00985296"/>
    <w:rsid w:val="00986BD9"/>
    <w:rsid w:val="00987888"/>
    <w:rsid w:val="009928AC"/>
    <w:rsid w:val="009A178A"/>
    <w:rsid w:val="009B0976"/>
    <w:rsid w:val="009B296E"/>
    <w:rsid w:val="009B3DEF"/>
    <w:rsid w:val="009B6D62"/>
    <w:rsid w:val="009B6D75"/>
    <w:rsid w:val="009B71EA"/>
    <w:rsid w:val="009B7D63"/>
    <w:rsid w:val="009B7E63"/>
    <w:rsid w:val="009C12B3"/>
    <w:rsid w:val="009C378A"/>
    <w:rsid w:val="009C63FC"/>
    <w:rsid w:val="009D0407"/>
    <w:rsid w:val="009D1108"/>
    <w:rsid w:val="009D4556"/>
    <w:rsid w:val="009D5387"/>
    <w:rsid w:val="009E0DC7"/>
    <w:rsid w:val="009E2798"/>
    <w:rsid w:val="009E2F8F"/>
    <w:rsid w:val="009E419F"/>
    <w:rsid w:val="009E5781"/>
    <w:rsid w:val="009F0D2B"/>
    <w:rsid w:val="009F751F"/>
    <w:rsid w:val="00A0219D"/>
    <w:rsid w:val="00A06FB6"/>
    <w:rsid w:val="00A10431"/>
    <w:rsid w:val="00A11B49"/>
    <w:rsid w:val="00A124D8"/>
    <w:rsid w:val="00A17F96"/>
    <w:rsid w:val="00A24FB1"/>
    <w:rsid w:val="00A264BC"/>
    <w:rsid w:val="00A265B4"/>
    <w:rsid w:val="00A3115F"/>
    <w:rsid w:val="00A31797"/>
    <w:rsid w:val="00A3690D"/>
    <w:rsid w:val="00A37881"/>
    <w:rsid w:val="00A404BE"/>
    <w:rsid w:val="00A43067"/>
    <w:rsid w:val="00A44BDC"/>
    <w:rsid w:val="00A4773B"/>
    <w:rsid w:val="00A51FE2"/>
    <w:rsid w:val="00A546E4"/>
    <w:rsid w:val="00A55985"/>
    <w:rsid w:val="00A6298E"/>
    <w:rsid w:val="00A64743"/>
    <w:rsid w:val="00A70D1A"/>
    <w:rsid w:val="00A721D4"/>
    <w:rsid w:val="00A74AC7"/>
    <w:rsid w:val="00A756FC"/>
    <w:rsid w:val="00A809B0"/>
    <w:rsid w:val="00A8103A"/>
    <w:rsid w:val="00A85BF5"/>
    <w:rsid w:val="00A90416"/>
    <w:rsid w:val="00A9223F"/>
    <w:rsid w:val="00A926EA"/>
    <w:rsid w:val="00AA092B"/>
    <w:rsid w:val="00AA1A1A"/>
    <w:rsid w:val="00AA4BD6"/>
    <w:rsid w:val="00AA713A"/>
    <w:rsid w:val="00AA7896"/>
    <w:rsid w:val="00AB58DA"/>
    <w:rsid w:val="00AB61AB"/>
    <w:rsid w:val="00AC0161"/>
    <w:rsid w:val="00AC1A19"/>
    <w:rsid w:val="00AC487E"/>
    <w:rsid w:val="00AC6BA1"/>
    <w:rsid w:val="00AD0036"/>
    <w:rsid w:val="00AD2945"/>
    <w:rsid w:val="00AD554F"/>
    <w:rsid w:val="00AD5D9E"/>
    <w:rsid w:val="00AD5F98"/>
    <w:rsid w:val="00AE2411"/>
    <w:rsid w:val="00AE463B"/>
    <w:rsid w:val="00AE643D"/>
    <w:rsid w:val="00AE7B12"/>
    <w:rsid w:val="00AF285B"/>
    <w:rsid w:val="00AF3DE4"/>
    <w:rsid w:val="00AF4C16"/>
    <w:rsid w:val="00AF4D0F"/>
    <w:rsid w:val="00AF5781"/>
    <w:rsid w:val="00AF7696"/>
    <w:rsid w:val="00B00362"/>
    <w:rsid w:val="00B010EA"/>
    <w:rsid w:val="00B0135D"/>
    <w:rsid w:val="00B03381"/>
    <w:rsid w:val="00B044D6"/>
    <w:rsid w:val="00B0597D"/>
    <w:rsid w:val="00B07794"/>
    <w:rsid w:val="00B12ABC"/>
    <w:rsid w:val="00B12E93"/>
    <w:rsid w:val="00B13FAD"/>
    <w:rsid w:val="00B205C0"/>
    <w:rsid w:val="00B214B3"/>
    <w:rsid w:val="00B22E2B"/>
    <w:rsid w:val="00B25576"/>
    <w:rsid w:val="00B338E3"/>
    <w:rsid w:val="00B347D1"/>
    <w:rsid w:val="00B36959"/>
    <w:rsid w:val="00B36A41"/>
    <w:rsid w:val="00B41EFE"/>
    <w:rsid w:val="00B4560B"/>
    <w:rsid w:val="00B530DA"/>
    <w:rsid w:val="00B54DFE"/>
    <w:rsid w:val="00B5550B"/>
    <w:rsid w:val="00B6123E"/>
    <w:rsid w:val="00B6588D"/>
    <w:rsid w:val="00B66525"/>
    <w:rsid w:val="00B70E79"/>
    <w:rsid w:val="00B712D8"/>
    <w:rsid w:val="00B725C0"/>
    <w:rsid w:val="00B73E80"/>
    <w:rsid w:val="00B772FC"/>
    <w:rsid w:val="00B80E8D"/>
    <w:rsid w:val="00B84AAA"/>
    <w:rsid w:val="00B85E12"/>
    <w:rsid w:val="00B90E2B"/>
    <w:rsid w:val="00B92DAF"/>
    <w:rsid w:val="00B92F96"/>
    <w:rsid w:val="00BA2714"/>
    <w:rsid w:val="00BA46F8"/>
    <w:rsid w:val="00BB3515"/>
    <w:rsid w:val="00BB7F15"/>
    <w:rsid w:val="00BC28F3"/>
    <w:rsid w:val="00BC54C2"/>
    <w:rsid w:val="00BC5B1A"/>
    <w:rsid w:val="00BC7DF0"/>
    <w:rsid w:val="00BC7FEF"/>
    <w:rsid w:val="00BD1B75"/>
    <w:rsid w:val="00BD7AF6"/>
    <w:rsid w:val="00BE20BD"/>
    <w:rsid w:val="00BE37DC"/>
    <w:rsid w:val="00BE4C80"/>
    <w:rsid w:val="00BF1D36"/>
    <w:rsid w:val="00BF4893"/>
    <w:rsid w:val="00BF49F6"/>
    <w:rsid w:val="00BF4BE6"/>
    <w:rsid w:val="00BF6511"/>
    <w:rsid w:val="00BF6730"/>
    <w:rsid w:val="00C0020C"/>
    <w:rsid w:val="00C0142B"/>
    <w:rsid w:val="00C01F82"/>
    <w:rsid w:val="00C07132"/>
    <w:rsid w:val="00C127B3"/>
    <w:rsid w:val="00C153FA"/>
    <w:rsid w:val="00C16FEB"/>
    <w:rsid w:val="00C16FF7"/>
    <w:rsid w:val="00C200A7"/>
    <w:rsid w:val="00C21211"/>
    <w:rsid w:val="00C30130"/>
    <w:rsid w:val="00C30343"/>
    <w:rsid w:val="00C3063E"/>
    <w:rsid w:val="00C30920"/>
    <w:rsid w:val="00C30BC0"/>
    <w:rsid w:val="00C329BE"/>
    <w:rsid w:val="00C32D5B"/>
    <w:rsid w:val="00C35468"/>
    <w:rsid w:val="00C378BE"/>
    <w:rsid w:val="00C37AC5"/>
    <w:rsid w:val="00C40BA2"/>
    <w:rsid w:val="00C42932"/>
    <w:rsid w:val="00C4315B"/>
    <w:rsid w:val="00C43492"/>
    <w:rsid w:val="00C45F53"/>
    <w:rsid w:val="00C461F0"/>
    <w:rsid w:val="00C475D7"/>
    <w:rsid w:val="00C51A40"/>
    <w:rsid w:val="00C531BC"/>
    <w:rsid w:val="00C53AB7"/>
    <w:rsid w:val="00C53CFA"/>
    <w:rsid w:val="00C559EA"/>
    <w:rsid w:val="00C55BCA"/>
    <w:rsid w:val="00C62293"/>
    <w:rsid w:val="00C63358"/>
    <w:rsid w:val="00C63A9F"/>
    <w:rsid w:val="00C66B28"/>
    <w:rsid w:val="00C66D6E"/>
    <w:rsid w:val="00C712BE"/>
    <w:rsid w:val="00C722AA"/>
    <w:rsid w:val="00C74A16"/>
    <w:rsid w:val="00C8211D"/>
    <w:rsid w:val="00C82C36"/>
    <w:rsid w:val="00C8394E"/>
    <w:rsid w:val="00C858A2"/>
    <w:rsid w:val="00C860E7"/>
    <w:rsid w:val="00C86F14"/>
    <w:rsid w:val="00C90EF6"/>
    <w:rsid w:val="00C91F0B"/>
    <w:rsid w:val="00C927D0"/>
    <w:rsid w:val="00C944CC"/>
    <w:rsid w:val="00C947D8"/>
    <w:rsid w:val="00C95645"/>
    <w:rsid w:val="00C95F08"/>
    <w:rsid w:val="00CA5684"/>
    <w:rsid w:val="00CB3EE5"/>
    <w:rsid w:val="00CC1BF1"/>
    <w:rsid w:val="00CC36D7"/>
    <w:rsid w:val="00CD27F1"/>
    <w:rsid w:val="00CE0E03"/>
    <w:rsid w:val="00CE66B3"/>
    <w:rsid w:val="00CE79B9"/>
    <w:rsid w:val="00CF2ECA"/>
    <w:rsid w:val="00CF4FB8"/>
    <w:rsid w:val="00CF5420"/>
    <w:rsid w:val="00CF74AC"/>
    <w:rsid w:val="00D076CE"/>
    <w:rsid w:val="00D107A4"/>
    <w:rsid w:val="00D13990"/>
    <w:rsid w:val="00D14555"/>
    <w:rsid w:val="00D1537D"/>
    <w:rsid w:val="00D169AC"/>
    <w:rsid w:val="00D21125"/>
    <w:rsid w:val="00D25CF6"/>
    <w:rsid w:val="00D26449"/>
    <w:rsid w:val="00D30F72"/>
    <w:rsid w:val="00D32B39"/>
    <w:rsid w:val="00D32F8C"/>
    <w:rsid w:val="00D3367F"/>
    <w:rsid w:val="00D40442"/>
    <w:rsid w:val="00D40F65"/>
    <w:rsid w:val="00D453CE"/>
    <w:rsid w:val="00D45BE6"/>
    <w:rsid w:val="00D45E4C"/>
    <w:rsid w:val="00D46982"/>
    <w:rsid w:val="00D46E11"/>
    <w:rsid w:val="00D474BA"/>
    <w:rsid w:val="00D5079B"/>
    <w:rsid w:val="00D53859"/>
    <w:rsid w:val="00D57EB9"/>
    <w:rsid w:val="00D61AA8"/>
    <w:rsid w:val="00D64424"/>
    <w:rsid w:val="00D7652C"/>
    <w:rsid w:val="00D81081"/>
    <w:rsid w:val="00D8150E"/>
    <w:rsid w:val="00D82323"/>
    <w:rsid w:val="00D824AC"/>
    <w:rsid w:val="00D83E9D"/>
    <w:rsid w:val="00D91A56"/>
    <w:rsid w:val="00D922EA"/>
    <w:rsid w:val="00D92478"/>
    <w:rsid w:val="00D92F5A"/>
    <w:rsid w:val="00D944C4"/>
    <w:rsid w:val="00D94E0A"/>
    <w:rsid w:val="00DA0E58"/>
    <w:rsid w:val="00DA7E81"/>
    <w:rsid w:val="00DB1238"/>
    <w:rsid w:val="00DB14F1"/>
    <w:rsid w:val="00DB198D"/>
    <w:rsid w:val="00DB29AC"/>
    <w:rsid w:val="00DC0A9F"/>
    <w:rsid w:val="00DC0ACA"/>
    <w:rsid w:val="00DD255F"/>
    <w:rsid w:val="00DD4B3B"/>
    <w:rsid w:val="00DE446A"/>
    <w:rsid w:val="00DE522A"/>
    <w:rsid w:val="00DE58D1"/>
    <w:rsid w:val="00DF6CD0"/>
    <w:rsid w:val="00E011E8"/>
    <w:rsid w:val="00E04FBB"/>
    <w:rsid w:val="00E06AE6"/>
    <w:rsid w:val="00E07C75"/>
    <w:rsid w:val="00E111C1"/>
    <w:rsid w:val="00E12C59"/>
    <w:rsid w:val="00E1556F"/>
    <w:rsid w:val="00E17E9E"/>
    <w:rsid w:val="00E2174C"/>
    <w:rsid w:val="00E25E98"/>
    <w:rsid w:val="00E25FA4"/>
    <w:rsid w:val="00E27946"/>
    <w:rsid w:val="00E35369"/>
    <w:rsid w:val="00E37619"/>
    <w:rsid w:val="00E37BF2"/>
    <w:rsid w:val="00E42A10"/>
    <w:rsid w:val="00E44781"/>
    <w:rsid w:val="00E44F22"/>
    <w:rsid w:val="00E44F47"/>
    <w:rsid w:val="00E51F13"/>
    <w:rsid w:val="00E522B3"/>
    <w:rsid w:val="00E52718"/>
    <w:rsid w:val="00E53C37"/>
    <w:rsid w:val="00E53F7A"/>
    <w:rsid w:val="00E555B9"/>
    <w:rsid w:val="00E57D8E"/>
    <w:rsid w:val="00E646CB"/>
    <w:rsid w:val="00E66B8E"/>
    <w:rsid w:val="00E712DF"/>
    <w:rsid w:val="00E75599"/>
    <w:rsid w:val="00E757E2"/>
    <w:rsid w:val="00E81DA4"/>
    <w:rsid w:val="00E83B9A"/>
    <w:rsid w:val="00E84137"/>
    <w:rsid w:val="00E87311"/>
    <w:rsid w:val="00E90292"/>
    <w:rsid w:val="00E97905"/>
    <w:rsid w:val="00EA0BCB"/>
    <w:rsid w:val="00EA3475"/>
    <w:rsid w:val="00EB0758"/>
    <w:rsid w:val="00EB55A7"/>
    <w:rsid w:val="00EC062D"/>
    <w:rsid w:val="00EC2768"/>
    <w:rsid w:val="00EC7953"/>
    <w:rsid w:val="00ED14DC"/>
    <w:rsid w:val="00EE3151"/>
    <w:rsid w:val="00EE3914"/>
    <w:rsid w:val="00EE5582"/>
    <w:rsid w:val="00EF1CA6"/>
    <w:rsid w:val="00EF32DF"/>
    <w:rsid w:val="00EF53BA"/>
    <w:rsid w:val="00EF5B75"/>
    <w:rsid w:val="00EF7C6C"/>
    <w:rsid w:val="00F0106D"/>
    <w:rsid w:val="00F02081"/>
    <w:rsid w:val="00F02E23"/>
    <w:rsid w:val="00F03D34"/>
    <w:rsid w:val="00F073D6"/>
    <w:rsid w:val="00F076D5"/>
    <w:rsid w:val="00F124E4"/>
    <w:rsid w:val="00F154FC"/>
    <w:rsid w:val="00F15922"/>
    <w:rsid w:val="00F2257E"/>
    <w:rsid w:val="00F26164"/>
    <w:rsid w:val="00F26DE2"/>
    <w:rsid w:val="00F31026"/>
    <w:rsid w:val="00F316CC"/>
    <w:rsid w:val="00F31A52"/>
    <w:rsid w:val="00F339A8"/>
    <w:rsid w:val="00F37BE5"/>
    <w:rsid w:val="00F45E75"/>
    <w:rsid w:val="00F50CD3"/>
    <w:rsid w:val="00F51228"/>
    <w:rsid w:val="00F60541"/>
    <w:rsid w:val="00F6379D"/>
    <w:rsid w:val="00F70DF1"/>
    <w:rsid w:val="00F72C7C"/>
    <w:rsid w:val="00F7453C"/>
    <w:rsid w:val="00F753EA"/>
    <w:rsid w:val="00F77383"/>
    <w:rsid w:val="00F77AA6"/>
    <w:rsid w:val="00F77EDE"/>
    <w:rsid w:val="00F81745"/>
    <w:rsid w:val="00F82A40"/>
    <w:rsid w:val="00F83AFD"/>
    <w:rsid w:val="00F83C8A"/>
    <w:rsid w:val="00F85709"/>
    <w:rsid w:val="00F877AC"/>
    <w:rsid w:val="00F9032F"/>
    <w:rsid w:val="00F91F4F"/>
    <w:rsid w:val="00F92490"/>
    <w:rsid w:val="00F92A0A"/>
    <w:rsid w:val="00F9444E"/>
    <w:rsid w:val="00F95629"/>
    <w:rsid w:val="00F96313"/>
    <w:rsid w:val="00F974F9"/>
    <w:rsid w:val="00F97782"/>
    <w:rsid w:val="00FA0FD7"/>
    <w:rsid w:val="00FA27C4"/>
    <w:rsid w:val="00FB440D"/>
    <w:rsid w:val="00FC31E6"/>
    <w:rsid w:val="00FC4FF7"/>
    <w:rsid w:val="00FC71E4"/>
    <w:rsid w:val="00FD4BE6"/>
    <w:rsid w:val="00FD7ABF"/>
    <w:rsid w:val="00FE0821"/>
    <w:rsid w:val="00FE10E2"/>
    <w:rsid w:val="00FE2252"/>
    <w:rsid w:val="00FE328C"/>
    <w:rsid w:val="00FE457E"/>
    <w:rsid w:val="00FE4628"/>
    <w:rsid w:val="00FE4A97"/>
    <w:rsid w:val="00FF096A"/>
    <w:rsid w:val="00FF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DF0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BC7DF0"/>
    <w:pPr>
      <w:keepNext/>
      <w:numPr>
        <w:numId w:val="2"/>
      </w:numPr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qFormat/>
    <w:rsid w:val="00BC7DF0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C7DF0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7DF0"/>
  </w:style>
  <w:style w:type="character" w:customStyle="1" w:styleId="WW8Num1z1">
    <w:name w:val="WW8Num1z1"/>
    <w:rsid w:val="00BC7DF0"/>
  </w:style>
  <w:style w:type="character" w:customStyle="1" w:styleId="WW8Num1z2">
    <w:name w:val="WW8Num1z2"/>
    <w:rsid w:val="00BC7DF0"/>
  </w:style>
  <w:style w:type="character" w:customStyle="1" w:styleId="WW8Num1z3">
    <w:name w:val="WW8Num1z3"/>
    <w:rsid w:val="00BC7DF0"/>
  </w:style>
  <w:style w:type="character" w:customStyle="1" w:styleId="WW8Num1z4">
    <w:name w:val="WW8Num1z4"/>
    <w:rsid w:val="00BC7DF0"/>
  </w:style>
  <w:style w:type="character" w:customStyle="1" w:styleId="WW8Num1z5">
    <w:name w:val="WW8Num1z5"/>
    <w:rsid w:val="00BC7DF0"/>
  </w:style>
  <w:style w:type="character" w:customStyle="1" w:styleId="WW8Num1z6">
    <w:name w:val="WW8Num1z6"/>
    <w:rsid w:val="00BC7DF0"/>
  </w:style>
  <w:style w:type="character" w:customStyle="1" w:styleId="WW8Num1z7">
    <w:name w:val="WW8Num1z7"/>
    <w:rsid w:val="00BC7DF0"/>
  </w:style>
  <w:style w:type="character" w:customStyle="1" w:styleId="WW8Num1z8">
    <w:name w:val="WW8Num1z8"/>
    <w:rsid w:val="00BC7DF0"/>
  </w:style>
  <w:style w:type="character" w:customStyle="1" w:styleId="WW8Num2z0">
    <w:name w:val="WW8Num2z0"/>
    <w:rsid w:val="00BC7DF0"/>
  </w:style>
  <w:style w:type="character" w:customStyle="1" w:styleId="WW8Num2z1">
    <w:name w:val="WW8Num2z1"/>
    <w:rsid w:val="00BC7DF0"/>
  </w:style>
  <w:style w:type="character" w:customStyle="1" w:styleId="WW8Num2z2">
    <w:name w:val="WW8Num2z2"/>
    <w:rsid w:val="00BC7DF0"/>
  </w:style>
  <w:style w:type="character" w:customStyle="1" w:styleId="WW8Num2z3">
    <w:name w:val="WW8Num2z3"/>
    <w:rsid w:val="00BC7DF0"/>
  </w:style>
  <w:style w:type="character" w:customStyle="1" w:styleId="WW8Num2z4">
    <w:name w:val="WW8Num2z4"/>
    <w:rsid w:val="00BC7DF0"/>
  </w:style>
  <w:style w:type="character" w:customStyle="1" w:styleId="WW8Num2z5">
    <w:name w:val="WW8Num2z5"/>
    <w:rsid w:val="00BC7DF0"/>
  </w:style>
  <w:style w:type="character" w:customStyle="1" w:styleId="WW8Num2z6">
    <w:name w:val="WW8Num2z6"/>
    <w:rsid w:val="00BC7DF0"/>
  </w:style>
  <w:style w:type="character" w:customStyle="1" w:styleId="WW8Num2z7">
    <w:name w:val="WW8Num2z7"/>
    <w:rsid w:val="00BC7DF0"/>
  </w:style>
  <w:style w:type="character" w:customStyle="1" w:styleId="WW8Num2z8">
    <w:name w:val="WW8Num2z8"/>
    <w:rsid w:val="00BC7DF0"/>
  </w:style>
  <w:style w:type="character" w:customStyle="1" w:styleId="WW8Num3z0">
    <w:name w:val="WW8Num3z0"/>
    <w:rsid w:val="00BC7DF0"/>
    <w:rPr>
      <w:rFonts w:ascii="Symbol" w:hAnsi="Symbol" w:cs="OpenSymbol"/>
      <w:color w:val="000000"/>
      <w:sz w:val="28"/>
      <w:szCs w:val="28"/>
      <w:lang w:val="uk-UA"/>
    </w:rPr>
  </w:style>
  <w:style w:type="character" w:customStyle="1" w:styleId="20">
    <w:name w:val="Основной шрифт абзаца2"/>
    <w:rsid w:val="00BC7DF0"/>
  </w:style>
  <w:style w:type="character" w:customStyle="1" w:styleId="10">
    <w:name w:val="Основной шрифт абзаца1"/>
    <w:rsid w:val="00BC7DF0"/>
  </w:style>
  <w:style w:type="character" w:styleId="a3">
    <w:name w:val="page number"/>
    <w:basedOn w:val="10"/>
    <w:rsid w:val="00BC7DF0"/>
  </w:style>
  <w:style w:type="character" w:customStyle="1" w:styleId="a4">
    <w:name w:val="Знак Знак"/>
    <w:rsid w:val="00BC7DF0"/>
    <w:rPr>
      <w:sz w:val="24"/>
      <w:szCs w:val="24"/>
    </w:rPr>
  </w:style>
  <w:style w:type="character" w:customStyle="1" w:styleId="11">
    <w:name w:val="Знак Знак1"/>
    <w:rsid w:val="00BC7D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rsid w:val="00BC7DF0"/>
    <w:rPr>
      <w:color w:val="0000FF"/>
      <w:u w:val="single"/>
    </w:rPr>
  </w:style>
  <w:style w:type="paragraph" w:customStyle="1" w:styleId="a6">
    <w:name w:val="Заголовок"/>
    <w:basedOn w:val="a"/>
    <w:next w:val="a"/>
    <w:rsid w:val="00BC7DF0"/>
    <w:pPr>
      <w:autoSpaceDE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7">
    <w:name w:val="Body Text"/>
    <w:basedOn w:val="a"/>
    <w:rsid w:val="00BC7DF0"/>
    <w:pPr>
      <w:spacing w:after="120"/>
    </w:pPr>
  </w:style>
  <w:style w:type="paragraph" w:styleId="a8">
    <w:name w:val="List"/>
    <w:basedOn w:val="a7"/>
    <w:rsid w:val="00BC7DF0"/>
    <w:rPr>
      <w:rFonts w:cs="FreeSans"/>
    </w:rPr>
  </w:style>
  <w:style w:type="paragraph" w:styleId="a9">
    <w:name w:val="caption"/>
    <w:basedOn w:val="a"/>
    <w:qFormat/>
    <w:rsid w:val="00BC7DF0"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a"/>
    <w:rsid w:val="00BC7DF0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BC7DF0"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rsid w:val="00BC7DF0"/>
    <w:pPr>
      <w:suppressLineNumbers/>
    </w:pPr>
    <w:rPr>
      <w:rFonts w:cs="FreeSans"/>
    </w:rPr>
  </w:style>
  <w:style w:type="paragraph" w:styleId="aa">
    <w:name w:val="Body Text Indent"/>
    <w:basedOn w:val="a"/>
    <w:rsid w:val="00BC7DF0"/>
    <w:pPr>
      <w:ind w:left="5940"/>
    </w:pPr>
    <w:rPr>
      <w:lang w:val="uk-UA"/>
    </w:rPr>
  </w:style>
  <w:style w:type="paragraph" w:customStyle="1" w:styleId="210">
    <w:name w:val="Основной текст с отступом 21"/>
    <w:basedOn w:val="a"/>
    <w:rsid w:val="00BC7DF0"/>
    <w:pPr>
      <w:ind w:firstLine="720"/>
      <w:jc w:val="both"/>
    </w:pPr>
    <w:rPr>
      <w:lang w:val="uk-UA"/>
    </w:rPr>
  </w:style>
  <w:style w:type="paragraph" w:customStyle="1" w:styleId="31">
    <w:name w:val="Основной текст с отступом 31"/>
    <w:basedOn w:val="a"/>
    <w:rsid w:val="00BC7DF0"/>
    <w:pPr>
      <w:ind w:left="5940"/>
    </w:pPr>
    <w:rPr>
      <w:sz w:val="28"/>
      <w:lang w:val="uk-UA"/>
    </w:rPr>
  </w:style>
  <w:style w:type="paragraph" w:styleId="ab">
    <w:name w:val="header"/>
    <w:basedOn w:val="a"/>
    <w:rsid w:val="00BC7DF0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rsid w:val="00BC7DF0"/>
    <w:pPr>
      <w:jc w:val="both"/>
    </w:pPr>
    <w:rPr>
      <w:sz w:val="28"/>
      <w:szCs w:val="20"/>
      <w:lang w:val="uk-UA"/>
    </w:rPr>
  </w:style>
  <w:style w:type="paragraph" w:styleId="ac">
    <w:name w:val="footer"/>
    <w:basedOn w:val="a"/>
    <w:rsid w:val="00BC7DF0"/>
    <w:pPr>
      <w:tabs>
        <w:tab w:val="center" w:pos="4153"/>
        <w:tab w:val="right" w:pos="8306"/>
      </w:tabs>
    </w:pPr>
  </w:style>
  <w:style w:type="paragraph" w:styleId="ad">
    <w:name w:val="Normal (Web)"/>
    <w:basedOn w:val="a"/>
    <w:rsid w:val="00BC7DF0"/>
    <w:pPr>
      <w:spacing w:before="100" w:after="100"/>
    </w:pPr>
  </w:style>
  <w:style w:type="paragraph" w:customStyle="1" w:styleId="22">
    <w:name w:val="Основной текст 22"/>
    <w:basedOn w:val="a"/>
    <w:rsid w:val="00BC7DF0"/>
    <w:pPr>
      <w:overflowPunct w:val="0"/>
      <w:autoSpaceDE w:val="0"/>
      <w:jc w:val="both"/>
      <w:textAlignment w:val="baseline"/>
    </w:pPr>
    <w:rPr>
      <w:sz w:val="28"/>
      <w:szCs w:val="20"/>
      <w:lang w:val="uk-UA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"/>
    <w:basedOn w:val="a"/>
    <w:rsid w:val="00BC7DF0"/>
    <w:rPr>
      <w:rFonts w:ascii="Verdana" w:hAnsi="Verdana" w:cs="Verdana"/>
      <w:sz w:val="20"/>
      <w:szCs w:val="20"/>
      <w:lang w:val="en-US"/>
    </w:rPr>
  </w:style>
  <w:style w:type="paragraph" w:customStyle="1" w:styleId="14">
    <w:name w:val="заголовок 1"/>
    <w:basedOn w:val="a"/>
    <w:next w:val="a"/>
    <w:rsid w:val="00BC7DF0"/>
    <w:pPr>
      <w:keepNext/>
    </w:pPr>
    <w:rPr>
      <w:b/>
      <w:sz w:val="28"/>
      <w:szCs w:val="20"/>
      <w:lang w:val="uk-UA"/>
    </w:rPr>
  </w:style>
  <w:style w:type="paragraph" w:customStyle="1" w:styleId="23">
    <w:name w:val="заголовок 2"/>
    <w:basedOn w:val="a"/>
    <w:next w:val="a"/>
    <w:rsid w:val="00BC7DF0"/>
    <w:pPr>
      <w:keepNext/>
    </w:pPr>
    <w:rPr>
      <w:b/>
      <w:sz w:val="20"/>
      <w:szCs w:val="20"/>
      <w:lang w:val="uk-UA"/>
    </w:rPr>
  </w:style>
  <w:style w:type="paragraph" w:customStyle="1" w:styleId="4">
    <w:name w:val="заголовок 4"/>
    <w:basedOn w:val="a"/>
    <w:next w:val="a"/>
    <w:rsid w:val="00BC7DF0"/>
    <w:pPr>
      <w:keepNext/>
      <w:autoSpaceDE w:val="0"/>
      <w:jc w:val="center"/>
    </w:pPr>
    <w:rPr>
      <w:b/>
      <w:bCs/>
      <w:sz w:val="28"/>
      <w:szCs w:val="28"/>
      <w:lang w:val="uk-UA"/>
    </w:rPr>
  </w:style>
  <w:style w:type="paragraph" w:customStyle="1" w:styleId="af">
    <w:name w:val="Знак"/>
    <w:basedOn w:val="a"/>
    <w:rsid w:val="00BC7DF0"/>
    <w:rPr>
      <w:rFonts w:ascii="Verdana" w:hAnsi="Verdana" w:cs="Verdana"/>
      <w:lang w:val="en-US"/>
    </w:rPr>
  </w:style>
  <w:style w:type="paragraph" w:styleId="af0">
    <w:name w:val="Subtitle"/>
    <w:basedOn w:val="a"/>
    <w:next w:val="a7"/>
    <w:qFormat/>
    <w:rsid w:val="00BC7DF0"/>
    <w:pPr>
      <w:autoSpaceDE w:val="0"/>
      <w:jc w:val="center"/>
    </w:pPr>
    <w:rPr>
      <w:b/>
      <w:bCs/>
      <w:caps/>
      <w:sz w:val="22"/>
      <w:szCs w:val="22"/>
      <w:lang w:val="uk-UA"/>
    </w:rPr>
  </w:style>
  <w:style w:type="paragraph" w:customStyle="1" w:styleId="af1">
    <w:name w:val="Содержимое таблицы"/>
    <w:basedOn w:val="a"/>
    <w:rsid w:val="00BC7DF0"/>
    <w:pPr>
      <w:suppressLineNumbers/>
    </w:pPr>
  </w:style>
  <w:style w:type="paragraph" w:customStyle="1" w:styleId="af2">
    <w:name w:val="Заголовок таблицы"/>
    <w:basedOn w:val="af1"/>
    <w:rsid w:val="00BC7DF0"/>
    <w:pPr>
      <w:jc w:val="center"/>
    </w:pPr>
    <w:rPr>
      <w:b/>
      <w:bCs/>
    </w:rPr>
  </w:style>
  <w:style w:type="paragraph" w:customStyle="1" w:styleId="af3">
    <w:name w:val="Содержимое врезки"/>
    <w:basedOn w:val="a"/>
    <w:rsid w:val="00BC7DF0"/>
  </w:style>
  <w:style w:type="paragraph" w:customStyle="1" w:styleId="af4">
    <w:name w:val="Текст в заданном формате"/>
    <w:basedOn w:val="a"/>
    <w:rsid w:val="00BC7DF0"/>
    <w:rPr>
      <w:rFonts w:ascii="Liberation Mono" w:eastAsia="Droid Sans Fallback" w:hAnsi="Liberation Mono" w:cs="Liberation Mono"/>
      <w:sz w:val="20"/>
      <w:szCs w:val="20"/>
    </w:rPr>
  </w:style>
  <w:style w:type="paragraph" w:styleId="af5">
    <w:name w:val="Balloon Text"/>
    <w:basedOn w:val="a"/>
    <w:rsid w:val="00BC7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EF8AD-CFF1-41BD-8F1B-5565D251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</vt:lpstr>
      <vt:lpstr>п</vt:lpstr>
    </vt:vector>
  </TitlesOfParts>
  <Company>diakov.net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Boyko</dc:creator>
  <cp:lastModifiedBy>Груй СЙ_2</cp:lastModifiedBy>
  <cp:revision>4</cp:revision>
  <cp:lastPrinted>2022-10-05T06:17:00Z</cp:lastPrinted>
  <dcterms:created xsi:type="dcterms:W3CDTF">2022-12-02T08:06:00Z</dcterms:created>
  <dcterms:modified xsi:type="dcterms:W3CDTF">2022-12-02T13:32:00Z</dcterms:modified>
</cp:coreProperties>
</file>