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78" w:rsidRPr="00EA4078" w:rsidRDefault="00352B9D" w:rsidP="00EA4078">
      <w:pPr>
        <w:ind w:hanging="4"/>
        <w:jc w:val="center"/>
        <w:rPr>
          <w:rFonts w:ascii="Times New Roman" w:hAnsi="Times New Roman"/>
          <w:snapToGrid w:val="0"/>
          <w:spacing w:val="8"/>
          <w:lang w:val="ru-RU"/>
        </w:rPr>
      </w:pPr>
      <w:r>
        <w:rPr>
          <w:rFonts w:ascii="Times New Roman" w:hAnsi="Times New Roman"/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078" w:rsidRPr="00EA4078" w:rsidRDefault="00EA4078" w:rsidP="00EA4078">
      <w:pPr>
        <w:ind w:firstLine="709"/>
        <w:rPr>
          <w:rFonts w:ascii="Times New Roman" w:hAnsi="Times New Roman"/>
          <w:snapToGrid w:val="0"/>
          <w:spacing w:val="8"/>
          <w:sz w:val="16"/>
          <w:szCs w:val="16"/>
          <w:lang w:val="ru-RU"/>
        </w:rPr>
      </w:pPr>
    </w:p>
    <w:p w:rsidR="00EA4078" w:rsidRPr="00EA4078" w:rsidRDefault="00EA4078" w:rsidP="00EA4078">
      <w:pPr>
        <w:keepNext/>
        <w:jc w:val="center"/>
        <w:outlineLvl w:val="0"/>
        <w:rPr>
          <w:rFonts w:ascii="Times New Roman" w:hAnsi="Times New Roman"/>
          <w:b/>
          <w:smallCaps/>
          <w:sz w:val="28"/>
          <w:szCs w:val="28"/>
        </w:rPr>
      </w:pPr>
      <w:r w:rsidRPr="00EA4078">
        <w:rPr>
          <w:rFonts w:ascii="Times New Roman" w:hAnsi="Times New Roman"/>
          <w:b/>
          <w:smallCaps/>
          <w:sz w:val="28"/>
          <w:szCs w:val="28"/>
        </w:rPr>
        <w:t>ВИКОНАВЧИЙ  КОМІТЕТ  НОВОВОЛИНСЬКОЇ  МІСЬКОЇ  РАДИ</w:t>
      </w:r>
    </w:p>
    <w:p w:rsidR="00EA4078" w:rsidRPr="00EA4078" w:rsidRDefault="00EA4078" w:rsidP="00EA4078">
      <w:pPr>
        <w:jc w:val="center"/>
        <w:rPr>
          <w:rFonts w:ascii="Times New Roman" w:hAnsi="Times New Roman"/>
          <w:sz w:val="28"/>
          <w:szCs w:val="28"/>
        </w:rPr>
      </w:pPr>
      <w:r w:rsidRPr="00EA4078">
        <w:rPr>
          <w:rFonts w:ascii="Times New Roman" w:hAnsi="Times New Roman"/>
          <w:sz w:val="28"/>
          <w:szCs w:val="28"/>
        </w:rPr>
        <w:t>ВОЛИНСЬКОЇ ОБЛАСТІ</w:t>
      </w:r>
    </w:p>
    <w:p w:rsidR="00EA4078" w:rsidRPr="00EA4078" w:rsidRDefault="00EA4078" w:rsidP="00EA4078">
      <w:pPr>
        <w:rPr>
          <w:rFonts w:ascii="Times New Roman" w:hAnsi="Times New Roman"/>
        </w:rPr>
      </w:pPr>
    </w:p>
    <w:p w:rsidR="00C41942" w:rsidRPr="004F050F" w:rsidRDefault="00EA4078" w:rsidP="00EA4078">
      <w:pPr>
        <w:ind w:left="2880" w:firstLine="720"/>
        <w:rPr>
          <w:rFonts w:ascii="Times New Roman" w:hAnsi="Times New Roman"/>
          <w:sz w:val="24"/>
          <w:szCs w:val="24"/>
        </w:rPr>
      </w:pPr>
      <w:r w:rsidRPr="00EA4078">
        <w:rPr>
          <w:rFonts w:ascii="Times New Roman" w:hAnsi="Times New Roman"/>
          <w:b/>
          <w:sz w:val="36"/>
          <w:szCs w:val="36"/>
        </w:rPr>
        <w:t xml:space="preserve">Р І Ш Е Н </w:t>
      </w:r>
      <w:proofErr w:type="spellStart"/>
      <w:r w:rsidRPr="00EA4078">
        <w:rPr>
          <w:rFonts w:ascii="Times New Roman" w:hAnsi="Times New Roman"/>
          <w:b/>
          <w:sz w:val="36"/>
          <w:szCs w:val="36"/>
        </w:rPr>
        <w:t>Н</w:t>
      </w:r>
      <w:proofErr w:type="spellEnd"/>
      <w:r w:rsidRPr="00EA4078">
        <w:rPr>
          <w:rFonts w:ascii="Times New Roman" w:hAnsi="Times New Roman"/>
          <w:b/>
          <w:sz w:val="36"/>
          <w:szCs w:val="36"/>
        </w:rPr>
        <w:t xml:space="preserve"> Я</w:t>
      </w:r>
      <w:r w:rsidR="006C1AB0">
        <w:rPr>
          <w:rFonts w:ascii="Times New Roman" w:hAnsi="Times New Roman"/>
          <w:b/>
          <w:sz w:val="36"/>
          <w:szCs w:val="36"/>
        </w:rPr>
        <w:t xml:space="preserve">            </w:t>
      </w:r>
      <w:r w:rsidR="006C1AB0" w:rsidRPr="004F050F">
        <w:rPr>
          <w:rFonts w:ascii="Times New Roman" w:hAnsi="Times New Roman"/>
          <w:sz w:val="36"/>
          <w:szCs w:val="36"/>
        </w:rPr>
        <w:t>ПРОЄКТ</w:t>
      </w:r>
    </w:p>
    <w:p w:rsidR="00EA4078" w:rsidRDefault="00EA4078" w:rsidP="005C6A32">
      <w:pPr>
        <w:rPr>
          <w:rFonts w:ascii="Times New Roman" w:hAnsi="Times New Roman"/>
          <w:sz w:val="28"/>
          <w:szCs w:val="28"/>
          <w:u w:val="single"/>
        </w:rPr>
      </w:pPr>
    </w:p>
    <w:p w:rsidR="00994CD0" w:rsidRDefault="003056A4" w:rsidP="00A02FF0">
      <w:pPr>
        <w:rPr>
          <w:rFonts w:ascii="Times New Roman" w:hAnsi="Times New Roman"/>
          <w:sz w:val="28"/>
          <w:szCs w:val="28"/>
        </w:rPr>
      </w:pPr>
      <w:r w:rsidRPr="003056A4">
        <w:rPr>
          <w:rFonts w:ascii="Times New Roman" w:hAnsi="Times New Roman"/>
          <w:sz w:val="28"/>
          <w:szCs w:val="28"/>
        </w:rPr>
        <w:t>_</w:t>
      </w:r>
      <w:r w:rsidR="00986449">
        <w:rPr>
          <w:rFonts w:ascii="Times New Roman" w:hAnsi="Times New Roman"/>
          <w:sz w:val="28"/>
          <w:szCs w:val="28"/>
        </w:rPr>
        <w:t xml:space="preserve">     лютого</w:t>
      </w:r>
      <w:r w:rsidRPr="003056A4">
        <w:rPr>
          <w:rFonts w:ascii="Times New Roman" w:hAnsi="Times New Roman"/>
          <w:sz w:val="28"/>
          <w:szCs w:val="28"/>
        </w:rPr>
        <w:t xml:space="preserve"> 2023 року              м. Нововолинськ                                </w:t>
      </w:r>
      <w:r w:rsidR="00986449">
        <w:rPr>
          <w:rFonts w:ascii="Times New Roman" w:hAnsi="Times New Roman"/>
          <w:sz w:val="28"/>
          <w:szCs w:val="28"/>
        </w:rPr>
        <w:t xml:space="preserve">           </w:t>
      </w:r>
      <w:r w:rsidRPr="003056A4">
        <w:rPr>
          <w:rFonts w:ascii="Times New Roman" w:hAnsi="Times New Roman"/>
          <w:sz w:val="28"/>
          <w:szCs w:val="28"/>
        </w:rPr>
        <w:t>№</w:t>
      </w:r>
    </w:p>
    <w:p w:rsidR="003056A4" w:rsidRDefault="003056A4" w:rsidP="00A02FF0">
      <w:pPr>
        <w:rPr>
          <w:rFonts w:ascii="Times New Roman" w:hAnsi="Times New Roman"/>
          <w:sz w:val="28"/>
          <w:szCs w:val="28"/>
        </w:rPr>
      </w:pPr>
    </w:p>
    <w:p w:rsidR="00986449" w:rsidRDefault="00986449" w:rsidP="00A02FF0">
      <w:pPr>
        <w:rPr>
          <w:rFonts w:ascii="Times New Roman" w:hAnsi="Times New Roman"/>
          <w:sz w:val="28"/>
          <w:szCs w:val="28"/>
        </w:rPr>
      </w:pPr>
    </w:p>
    <w:p w:rsidR="00967608" w:rsidRDefault="007C6F9C" w:rsidP="006E7D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6E7D42">
        <w:rPr>
          <w:rFonts w:ascii="Times New Roman" w:hAnsi="Times New Roman"/>
          <w:sz w:val="28"/>
          <w:szCs w:val="28"/>
        </w:rPr>
        <w:t>погодження</w:t>
      </w:r>
    </w:p>
    <w:p w:rsidR="006E7D42" w:rsidRDefault="006E7D42" w:rsidP="006E7D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техніко-економічного</w:t>
      </w:r>
    </w:p>
    <w:p w:rsidR="006E7D42" w:rsidRPr="00BB30FF" w:rsidRDefault="00352B9D" w:rsidP="006E7D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обґрунтування</w:t>
      </w:r>
      <w:r w:rsidR="006E7D42">
        <w:rPr>
          <w:rFonts w:ascii="Times New Roman" w:hAnsi="Times New Roman"/>
          <w:sz w:val="28"/>
          <w:szCs w:val="28"/>
        </w:rPr>
        <w:t xml:space="preserve"> </w:t>
      </w:r>
    </w:p>
    <w:p w:rsidR="00C114AB" w:rsidRDefault="00C114AB" w:rsidP="00B92F5B">
      <w:pPr>
        <w:jc w:val="both"/>
        <w:rPr>
          <w:rFonts w:ascii="Times New Roman" w:hAnsi="Times New Roman"/>
          <w:sz w:val="28"/>
          <w:szCs w:val="28"/>
        </w:rPr>
      </w:pPr>
    </w:p>
    <w:p w:rsidR="00986449" w:rsidRPr="00BB30FF" w:rsidRDefault="00986449" w:rsidP="00B92F5B">
      <w:pPr>
        <w:jc w:val="both"/>
        <w:rPr>
          <w:rFonts w:ascii="Times New Roman" w:hAnsi="Times New Roman"/>
          <w:sz w:val="28"/>
          <w:szCs w:val="28"/>
        </w:rPr>
      </w:pPr>
    </w:p>
    <w:p w:rsidR="00F446D8" w:rsidRDefault="00986449" w:rsidP="009864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039F5">
        <w:rPr>
          <w:rFonts w:ascii="Times New Roman" w:hAnsi="Times New Roman"/>
          <w:sz w:val="28"/>
          <w:szCs w:val="28"/>
        </w:rPr>
        <w:t>Відповідно до статей 26, 59 Закону України «Про міс</w:t>
      </w:r>
      <w:r w:rsidR="006E7D42">
        <w:rPr>
          <w:rFonts w:ascii="Times New Roman" w:hAnsi="Times New Roman"/>
          <w:sz w:val="28"/>
          <w:szCs w:val="28"/>
        </w:rPr>
        <w:t>цеве самоврядування в Україні», листа Державного підприємства «Шахта № 1 «Нововолинська» від 30.01.2023 № 17/02</w:t>
      </w:r>
      <w:r w:rsidR="00045CC4">
        <w:rPr>
          <w:rFonts w:ascii="Times New Roman" w:hAnsi="Times New Roman"/>
          <w:sz w:val="28"/>
          <w:szCs w:val="28"/>
        </w:rPr>
        <w:t>,</w:t>
      </w:r>
      <w:r w:rsidR="006E7D42">
        <w:rPr>
          <w:rFonts w:ascii="Times New Roman" w:hAnsi="Times New Roman"/>
          <w:sz w:val="28"/>
          <w:szCs w:val="28"/>
        </w:rPr>
        <w:t xml:space="preserve"> виконавчий комітет </w:t>
      </w:r>
      <w:r w:rsidR="00045CC4">
        <w:rPr>
          <w:rFonts w:ascii="Times New Roman" w:hAnsi="Times New Roman"/>
          <w:sz w:val="28"/>
          <w:szCs w:val="28"/>
        </w:rPr>
        <w:t xml:space="preserve">Нововолинської </w:t>
      </w:r>
      <w:r w:rsidR="006E7D42">
        <w:rPr>
          <w:rFonts w:ascii="Times New Roman" w:hAnsi="Times New Roman"/>
          <w:sz w:val="28"/>
          <w:szCs w:val="28"/>
        </w:rPr>
        <w:t>міської ради</w:t>
      </w:r>
    </w:p>
    <w:p w:rsidR="006E7D42" w:rsidRPr="00BB30FF" w:rsidRDefault="006E7D42" w:rsidP="006E7D4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E2D" w:rsidRDefault="009172F3" w:rsidP="009172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</w:t>
      </w:r>
      <w:r w:rsidR="00E710AD" w:rsidRPr="00BB30FF">
        <w:rPr>
          <w:rFonts w:ascii="Times New Roman" w:hAnsi="Times New Roman"/>
          <w:sz w:val="28"/>
          <w:szCs w:val="28"/>
        </w:rPr>
        <w:t>В:</w:t>
      </w:r>
    </w:p>
    <w:p w:rsidR="00F446D8" w:rsidRPr="00BB30FF" w:rsidRDefault="00F446D8" w:rsidP="005C0536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F446D8" w:rsidRDefault="00986449" w:rsidP="009864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03AA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="006E7D42">
        <w:rPr>
          <w:rFonts w:ascii="Times New Roman" w:hAnsi="Times New Roman"/>
          <w:sz w:val="28"/>
          <w:szCs w:val="28"/>
        </w:rPr>
        <w:t>Погодити техніко-економічн</w:t>
      </w:r>
      <w:r>
        <w:rPr>
          <w:rFonts w:ascii="Times New Roman" w:hAnsi="Times New Roman"/>
          <w:sz w:val="28"/>
          <w:szCs w:val="28"/>
        </w:rPr>
        <w:t xml:space="preserve">е </w:t>
      </w:r>
      <w:r w:rsidR="006E7D42">
        <w:rPr>
          <w:rFonts w:ascii="Times New Roman" w:hAnsi="Times New Roman"/>
          <w:sz w:val="28"/>
          <w:szCs w:val="28"/>
        </w:rPr>
        <w:t xml:space="preserve"> </w:t>
      </w:r>
      <w:r w:rsidR="00352B9D">
        <w:rPr>
          <w:rFonts w:ascii="Times New Roman" w:hAnsi="Times New Roman"/>
          <w:sz w:val="28"/>
          <w:szCs w:val="28"/>
        </w:rPr>
        <w:t>обґрунтування</w:t>
      </w:r>
      <w:r w:rsidR="006E7D42">
        <w:rPr>
          <w:rFonts w:ascii="Times New Roman" w:hAnsi="Times New Roman"/>
          <w:sz w:val="28"/>
          <w:szCs w:val="28"/>
        </w:rPr>
        <w:t xml:space="preserve"> забезпечення ефективного використання об’єкт</w:t>
      </w:r>
      <w:r>
        <w:rPr>
          <w:rFonts w:ascii="Times New Roman" w:hAnsi="Times New Roman"/>
          <w:sz w:val="28"/>
          <w:szCs w:val="28"/>
        </w:rPr>
        <w:t>а</w:t>
      </w:r>
      <w:r w:rsidR="006E7D42">
        <w:rPr>
          <w:rFonts w:ascii="Times New Roman" w:hAnsi="Times New Roman"/>
          <w:sz w:val="28"/>
          <w:szCs w:val="28"/>
        </w:rPr>
        <w:t xml:space="preserve"> незавершеного будівництва</w:t>
      </w:r>
      <w:r>
        <w:rPr>
          <w:rFonts w:ascii="Times New Roman" w:hAnsi="Times New Roman"/>
          <w:sz w:val="28"/>
          <w:szCs w:val="28"/>
        </w:rPr>
        <w:t>:</w:t>
      </w:r>
      <w:r w:rsidR="006E7D42">
        <w:rPr>
          <w:rFonts w:ascii="Times New Roman" w:hAnsi="Times New Roman"/>
          <w:sz w:val="28"/>
          <w:szCs w:val="28"/>
        </w:rPr>
        <w:t xml:space="preserve"> багатоквартирний житловий будинок № 24,</w:t>
      </w:r>
      <w:r>
        <w:rPr>
          <w:rFonts w:ascii="Times New Roman" w:hAnsi="Times New Roman"/>
          <w:sz w:val="28"/>
          <w:szCs w:val="28"/>
        </w:rPr>
        <w:t xml:space="preserve"> </w:t>
      </w:r>
      <w:r w:rsidR="001177BD">
        <w:rPr>
          <w:rFonts w:ascii="Times New Roman" w:hAnsi="Times New Roman"/>
          <w:sz w:val="28"/>
          <w:szCs w:val="28"/>
        </w:rPr>
        <w:t>5 мікрорайон</w:t>
      </w:r>
      <w:r w:rsidR="006E7D4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6E7D42">
        <w:rPr>
          <w:rFonts w:ascii="Times New Roman" w:hAnsi="Times New Roman"/>
          <w:sz w:val="28"/>
          <w:szCs w:val="28"/>
        </w:rPr>
        <w:t>м. Ново</w:t>
      </w:r>
      <w:r w:rsidR="00763C6A">
        <w:rPr>
          <w:rFonts w:ascii="Times New Roman" w:hAnsi="Times New Roman"/>
          <w:sz w:val="28"/>
          <w:szCs w:val="28"/>
        </w:rPr>
        <w:t>волинськ, Волинська область (додається).</w:t>
      </w:r>
    </w:p>
    <w:p w:rsidR="000B1C9E" w:rsidRDefault="00986449" w:rsidP="009864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66C7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="00066C7F">
        <w:rPr>
          <w:rFonts w:ascii="Times New Roman" w:hAnsi="Times New Roman"/>
          <w:sz w:val="28"/>
          <w:szCs w:val="28"/>
        </w:rPr>
        <w:t xml:space="preserve">Уповноважити міського голову підписати погодження техніко-економічного </w:t>
      </w:r>
      <w:r>
        <w:rPr>
          <w:rFonts w:ascii="Times New Roman" w:hAnsi="Times New Roman"/>
          <w:sz w:val="28"/>
          <w:szCs w:val="28"/>
        </w:rPr>
        <w:t>обґрунтування,</w:t>
      </w:r>
      <w:r w:rsidR="00045CC4">
        <w:rPr>
          <w:rFonts w:ascii="Times New Roman" w:hAnsi="Times New Roman"/>
          <w:sz w:val="28"/>
          <w:szCs w:val="28"/>
        </w:rPr>
        <w:t xml:space="preserve"> зазначеного в пункті 1 </w:t>
      </w:r>
      <w:r w:rsidR="00066C7F">
        <w:rPr>
          <w:rFonts w:ascii="Times New Roman" w:hAnsi="Times New Roman"/>
          <w:sz w:val="28"/>
          <w:szCs w:val="28"/>
        </w:rPr>
        <w:t>рішення.</w:t>
      </w:r>
    </w:p>
    <w:p w:rsidR="00903AAD" w:rsidRPr="00903AAD" w:rsidRDefault="00986449" w:rsidP="00986449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3</w:t>
      </w:r>
      <w:r w:rsidR="00903AAD" w:rsidRPr="00903AAD">
        <w:rPr>
          <w:rFonts w:ascii="Times New Roman" w:hAnsi="Times New Roman"/>
          <w:sz w:val="28"/>
          <w:szCs w:val="28"/>
          <w:lang w:eastAsia="en-US"/>
        </w:rPr>
        <w:t xml:space="preserve">. Контроль за виконанням даного рішення покласти на </w:t>
      </w:r>
      <w:r w:rsidR="00903AAD" w:rsidRPr="00903AAD">
        <w:rPr>
          <w:rFonts w:ascii="Times New Roman" w:hAnsi="Times New Roman"/>
          <w:sz w:val="28"/>
          <w:szCs w:val="28"/>
          <w:lang w:eastAsia="uk-UA"/>
        </w:rPr>
        <w:t xml:space="preserve">заступника  міського голови з питань діяльності виконавчих органів </w:t>
      </w:r>
      <w:r w:rsidR="006237F6">
        <w:rPr>
          <w:rFonts w:ascii="Times New Roman" w:hAnsi="Times New Roman"/>
          <w:sz w:val="28"/>
          <w:szCs w:val="28"/>
          <w:lang w:eastAsia="uk-UA"/>
        </w:rPr>
        <w:t xml:space="preserve">Миколу </w:t>
      </w:r>
      <w:proofErr w:type="spellStart"/>
      <w:r w:rsidR="006237F6">
        <w:rPr>
          <w:rFonts w:ascii="Times New Roman" w:hAnsi="Times New Roman"/>
          <w:sz w:val="28"/>
          <w:szCs w:val="28"/>
          <w:lang w:eastAsia="uk-UA"/>
        </w:rPr>
        <w:t>Пасевича</w:t>
      </w:r>
      <w:proofErr w:type="spellEnd"/>
      <w:r w:rsidR="006237F6">
        <w:rPr>
          <w:rFonts w:ascii="Times New Roman" w:hAnsi="Times New Roman"/>
          <w:sz w:val="28"/>
          <w:szCs w:val="28"/>
          <w:lang w:eastAsia="uk-UA"/>
        </w:rPr>
        <w:t>.</w:t>
      </w:r>
    </w:p>
    <w:p w:rsidR="00F446D8" w:rsidRDefault="00F446D8" w:rsidP="00F446D8">
      <w:pPr>
        <w:jc w:val="both"/>
        <w:rPr>
          <w:rFonts w:ascii="Times New Roman" w:hAnsi="Times New Roman"/>
          <w:sz w:val="28"/>
          <w:szCs w:val="28"/>
          <w:shd w:val="clear" w:color="auto" w:fill="FCFCFC"/>
        </w:rPr>
      </w:pPr>
    </w:p>
    <w:p w:rsidR="00FD0E69" w:rsidRDefault="00FD0E69" w:rsidP="00226589">
      <w:pPr>
        <w:jc w:val="both"/>
        <w:rPr>
          <w:rFonts w:ascii="Times New Roman" w:hAnsi="Times New Roman"/>
          <w:sz w:val="28"/>
          <w:szCs w:val="28"/>
        </w:rPr>
      </w:pPr>
    </w:p>
    <w:p w:rsidR="000A528C" w:rsidRPr="00BB30FF" w:rsidRDefault="000A528C" w:rsidP="00226589">
      <w:pPr>
        <w:jc w:val="both"/>
        <w:rPr>
          <w:rFonts w:ascii="Times New Roman" w:hAnsi="Times New Roman"/>
          <w:sz w:val="28"/>
          <w:szCs w:val="28"/>
        </w:rPr>
      </w:pPr>
    </w:p>
    <w:p w:rsidR="005D3A2D" w:rsidRDefault="00C74CF0" w:rsidP="000045C6">
      <w:pPr>
        <w:jc w:val="both"/>
        <w:rPr>
          <w:rFonts w:ascii="Times New Roman" w:hAnsi="Times New Roman"/>
          <w:sz w:val="28"/>
          <w:szCs w:val="28"/>
        </w:rPr>
      </w:pPr>
      <w:r w:rsidRPr="00BB30FF">
        <w:rPr>
          <w:rFonts w:ascii="Times New Roman" w:hAnsi="Times New Roman"/>
          <w:sz w:val="28"/>
          <w:szCs w:val="28"/>
        </w:rPr>
        <w:t>М</w:t>
      </w:r>
      <w:r w:rsidR="00226589" w:rsidRPr="00BB30FF">
        <w:rPr>
          <w:rFonts w:ascii="Times New Roman" w:hAnsi="Times New Roman"/>
          <w:sz w:val="28"/>
          <w:szCs w:val="28"/>
        </w:rPr>
        <w:t>іськ</w:t>
      </w:r>
      <w:r w:rsidRPr="00BB30FF">
        <w:rPr>
          <w:rFonts w:ascii="Times New Roman" w:hAnsi="Times New Roman"/>
          <w:sz w:val="28"/>
          <w:szCs w:val="28"/>
        </w:rPr>
        <w:t>ий</w:t>
      </w:r>
      <w:r w:rsidR="00226589" w:rsidRPr="00BB30FF">
        <w:rPr>
          <w:rFonts w:ascii="Times New Roman" w:hAnsi="Times New Roman"/>
          <w:sz w:val="28"/>
          <w:szCs w:val="28"/>
        </w:rPr>
        <w:t xml:space="preserve"> голов</w:t>
      </w:r>
      <w:r w:rsidRPr="00BB30FF">
        <w:rPr>
          <w:rFonts w:ascii="Times New Roman" w:hAnsi="Times New Roman"/>
          <w:sz w:val="28"/>
          <w:szCs w:val="28"/>
        </w:rPr>
        <w:t xml:space="preserve">а   </w:t>
      </w:r>
      <w:r w:rsidR="0062020D">
        <w:rPr>
          <w:rFonts w:ascii="Times New Roman" w:hAnsi="Times New Roman"/>
          <w:sz w:val="28"/>
          <w:szCs w:val="28"/>
        </w:rPr>
        <w:t xml:space="preserve">  </w:t>
      </w:r>
      <w:r w:rsidR="00C54086" w:rsidRPr="00BB30FF">
        <w:rPr>
          <w:rFonts w:ascii="Times New Roman" w:hAnsi="Times New Roman"/>
          <w:sz w:val="28"/>
          <w:szCs w:val="28"/>
        </w:rPr>
        <w:t xml:space="preserve">   </w:t>
      </w:r>
      <w:r w:rsidRPr="00BB30FF">
        <w:rPr>
          <w:rFonts w:ascii="Times New Roman" w:hAnsi="Times New Roman"/>
          <w:sz w:val="28"/>
          <w:szCs w:val="28"/>
        </w:rPr>
        <w:t xml:space="preserve">           </w:t>
      </w:r>
      <w:r w:rsidR="008E3F73" w:rsidRPr="00BB30FF">
        <w:rPr>
          <w:rFonts w:ascii="Times New Roman" w:hAnsi="Times New Roman"/>
          <w:sz w:val="28"/>
          <w:szCs w:val="28"/>
        </w:rPr>
        <w:t xml:space="preserve"> </w:t>
      </w:r>
      <w:r w:rsidRPr="00BB30FF">
        <w:rPr>
          <w:rFonts w:ascii="Times New Roman" w:hAnsi="Times New Roman"/>
          <w:sz w:val="28"/>
          <w:szCs w:val="28"/>
        </w:rPr>
        <w:t xml:space="preserve">                  </w:t>
      </w:r>
      <w:r w:rsidR="00C54086" w:rsidRPr="00BB30FF">
        <w:rPr>
          <w:rFonts w:ascii="Times New Roman" w:hAnsi="Times New Roman"/>
          <w:sz w:val="28"/>
          <w:szCs w:val="28"/>
        </w:rPr>
        <w:t xml:space="preserve">               </w:t>
      </w:r>
      <w:r w:rsidR="000045C6" w:rsidRPr="00BB30FF">
        <w:rPr>
          <w:rFonts w:ascii="Times New Roman" w:hAnsi="Times New Roman"/>
          <w:sz w:val="28"/>
          <w:szCs w:val="28"/>
        </w:rPr>
        <w:t xml:space="preserve">   </w:t>
      </w:r>
      <w:r w:rsidR="00C54086" w:rsidRPr="00BB30FF">
        <w:rPr>
          <w:rFonts w:ascii="Times New Roman" w:hAnsi="Times New Roman"/>
          <w:sz w:val="28"/>
          <w:szCs w:val="28"/>
        </w:rPr>
        <w:t xml:space="preserve"> </w:t>
      </w:r>
      <w:r w:rsidRPr="00BB30FF">
        <w:rPr>
          <w:rFonts w:ascii="Times New Roman" w:hAnsi="Times New Roman"/>
          <w:sz w:val="28"/>
          <w:szCs w:val="28"/>
        </w:rPr>
        <w:t xml:space="preserve">   </w:t>
      </w:r>
      <w:r w:rsidR="004F73CC">
        <w:rPr>
          <w:rFonts w:ascii="Times New Roman" w:hAnsi="Times New Roman"/>
          <w:sz w:val="28"/>
          <w:szCs w:val="28"/>
        </w:rPr>
        <w:t xml:space="preserve">       </w:t>
      </w:r>
      <w:r w:rsidR="00A06BAD">
        <w:rPr>
          <w:rFonts w:ascii="Times New Roman" w:hAnsi="Times New Roman"/>
          <w:sz w:val="28"/>
          <w:szCs w:val="28"/>
        </w:rPr>
        <w:t xml:space="preserve">       </w:t>
      </w:r>
      <w:r w:rsidR="004F73CC">
        <w:rPr>
          <w:rFonts w:ascii="Times New Roman" w:hAnsi="Times New Roman"/>
          <w:sz w:val="28"/>
          <w:szCs w:val="28"/>
        </w:rPr>
        <w:t xml:space="preserve"> </w:t>
      </w:r>
      <w:r w:rsidR="00DA70E0">
        <w:rPr>
          <w:rFonts w:ascii="Times New Roman" w:hAnsi="Times New Roman"/>
          <w:sz w:val="28"/>
          <w:szCs w:val="28"/>
        </w:rPr>
        <w:t xml:space="preserve">  </w:t>
      </w:r>
      <w:r w:rsidR="003056A4">
        <w:rPr>
          <w:rFonts w:ascii="Times New Roman" w:hAnsi="Times New Roman"/>
          <w:sz w:val="28"/>
          <w:szCs w:val="28"/>
        </w:rPr>
        <w:t>Борис</w:t>
      </w:r>
      <w:r w:rsidR="004F73CC">
        <w:rPr>
          <w:rFonts w:ascii="Times New Roman" w:hAnsi="Times New Roman"/>
          <w:sz w:val="28"/>
          <w:szCs w:val="28"/>
        </w:rPr>
        <w:t xml:space="preserve"> К</w:t>
      </w:r>
      <w:r w:rsidR="003056A4">
        <w:rPr>
          <w:rFonts w:ascii="Times New Roman" w:hAnsi="Times New Roman"/>
          <w:sz w:val="28"/>
          <w:szCs w:val="28"/>
        </w:rPr>
        <w:t>АРПУС</w:t>
      </w:r>
    </w:p>
    <w:p w:rsidR="005D3A2D" w:rsidRDefault="005D3A2D" w:rsidP="000045C6">
      <w:pPr>
        <w:jc w:val="both"/>
        <w:rPr>
          <w:rFonts w:ascii="Times New Roman" w:hAnsi="Times New Roman"/>
          <w:sz w:val="28"/>
          <w:szCs w:val="28"/>
        </w:rPr>
      </w:pPr>
    </w:p>
    <w:p w:rsidR="005D3A2D" w:rsidRDefault="005D3A2D" w:rsidP="000045C6">
      <w:pPr>
        <w:jc w:val="both"/>
        <w:rPr>
          <w:rFonts w:ascii="Times New Roman" w:hAnsi="Times New Roman"/>
          <w:sz w:val="28"/>
          <w:szCs w:val="28"/>
        </w:rPr>
      </w:pPr>
    </w:p>
    <w:p w:rsidR="00233557" w:rsidRPr="005D3A2D" w:rsidRDefault="005D3A2D" w:rsidP="0019564A">
      <w:pPr>
        <w:jc w:val="both"/>
        <w:rPr>
          <w:rFonts w:ascii="Times New Roman" w:hAnsi="Times New Roman"/>
          <w:sz w:val="28"/>
          <w:szCs w:val="28"/>
        </w:rPr>
      </w:pPr>
      <w:r w:rsidRPr="005D3A2D">
        <w:rPr>
          <w:rFonts w:ascii="Times New Roman" w:hAnsi="Times New Roman"/>
          <w:sz w:val="24"/>
          <w:szCs w:val="24"/>
        </w:rPr>
        <w:t>Тетяна</w:t>
      </w:r>
      <w:r w:rsidR="00F25F88" w:rsidRPr="005D3A2D">
        <w:rPr>
          <w:rFonts w:ascii="Times New Roman" w:hAnsi="Times New Roman"/>
          <w:sz w:val="24"/>
          <w:szCs w:val="24"/>
        </w:rPr>
        <w:t xml:space="preserve"> </w:t>
      </w:r>
      <w:r w:rsidR="004F73CC">
        <w:rPr>
          <w:rFonts w:ascii="Times New Roman" w:hAnsi="Times New Roman"/>
          <w:sz w:val="24"/>
          <w:szCs w:val="24"/>
        </w:rPr>
        <w:t>Корнійчук 3</w:t>
      </w:r>
      <w:r w:rsidR="00E72409">
        <w:rPr>
          <w:rFonts w:ascii="Times New Roman" w:hAnsi="Times New Roman"/>
          <w:sz w:val="24"/>
          <w:szCs w:val="24"/>
        </w:rPr>
        <w:t>0586</w:t>
      </w:r>
    </w:p>
    <w:p w:rsidR="0062020D" w:rsidRDefault="0062020D" w:rsidP="0019564A">
      <w:pPr>
        <w:jc w:val="both"/>
        <w:rPr>
          <w:rFonts w:ascii="Times New Roman" w:hAnsi="Times New Roman"/>
          <w:sz w:val="28"/>
          <w:szCs w:val="24"/>
        </w:rPr>
      </w:pPr>
    </w:p>
    <w:p w:rsidR="0062020D" w:rsidRDefault="0062020D" w:rsidP="0019564A">
      <w:pPr>
        <w:jc w:val="both"/>
        <w:rPr>
          <w:rFonts w:ascii="Times New Roman" w:hAnsi="Times New Roman"/>
          <w:sz w:val="28"/>
          <w:szCs w:val="24"/>
        </w:rPr>
      </w:pPr>
    </w:p>
    <w:p w:rsidR="0062020D" w:rsidRDefault="0062020D" w:rsidP="0019564A">
      <w:pPr>
        <w:jc w:val="both"/>
        <w:rPr>
          <w:rFonts w:ascii="Times New Roman" w:hAnsi="Times New Roman"/>
          <w:sz w:val="28"/>
          <w:szCs w:val="24"/>
        </w:rPr>
      </w:pPr>
    </w:p>
    <w:p w:rsidR="0062020D" w:rsidRDefault="0062020D" w:rsidP="0019564A">
      <w:pPr>
        <w:jc w:val="both"/>
        <w:rPr>
          <w:rFonts w:ascii="Times New Roman" w:hAnsi="Times New Roman"/>
          <w:sz w:val="28"/>
          <w:szCs w:val="24"/>
        </w:rPr>
      </w:pPr>
    </w:p>
    <w:p w:rsidR="0062020D" w:rsidRDefault="0062020D" w:rsidP="0019564A">
      <w:pPr>
        <w:jc w:val="both"/>
        <w:rPr>
          <w:rFonts w:ascii="Times New Roman" w:hAnsi="Times New Roman"/>
          <w:sz w:val="28"/>
          <w:szCs w:val="24"/>
        </w:rPr>
      </w:pPr>
    </w:p>
    <w:p w:rsidR="0062020D" w:rsidRDefault="0062020D" w:rsidP="0019564A">
      <w:pPr>
        <w:jc w:val="both"/>
        <w:rPr>
          <w:rFonts w:ascii="Times New Roman" w:hAnsi="Times New Roman"/>
          <w:sz w:val="28"/>
          <w:szCs w:val="24"/>
        </w:rPr>
      </w:pPr>
    </w:p>
    <w:p w:rsidR="0062020D" w:rsidRDefault="0062020D" w:rsidP="0019564A">
      <w:pPr>
        <w:jc w:val="both"/>
        <w:rPr>
          <w:rFonts w:ascii="Times New Roman" w:hAnsi="Times New Roman"/>
          <w:sz w:val="28"/>
          <w:szCs w:val="24"/>
        </w:rPr>
      </w:pPr>
    </w:p>
    <w:sectPr w:rsidR="0062020D" w:rsidSect="00986449">
      <w:headerReference w:type="even" r:id="rId9"/>
      <w:pgSz w:w="11906" w:h="16838" w:code="9"/>
      <w:pgMar w:top="284" w:right="624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2D2" w:rsidRDefault="006572D2" w:rsidP="00100832">
      <w:r>
        <w:separator/>
      </w:r>
    </w:p>
  </w:endnote>
  <w:endnote w:type="continuationSeparator" w:id="0">
    <w:p w:rsidR="006572D2" w:rsidRDefault="006572D2" w:rsidP="0010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2D2" w:rsidRDefault="006572D2" w:rsidP="00100832">
      <w:r>
        <w:separator/>
      </w:r>
    </w:p>
  </w:footnote>
  <w:footnote w:type="continuationSeparator" w:id="0">
    <w:p w:rsidR="006572D2" w:rsidRDefault="006572D2" w:rsidP="00100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F" w:rsidRDefault="00557A40">
    <w:pPr>
      <w:framePr w:wrap="around" w:vAnchor="text" w:hAnchor="margin" w:xAlign="center" w:y="1"/>
    </w:pPr>
    <w:fldSimple w:instr="PAGE  ">
      <w:r w:rsidR="0008554F">
        <w:rPr>
          <w:noProof/>
        </w:rPr>
        <w:t>1</w:t>
      </w:r>
    </w:fldSimple>
  </w:p>
  <w:p w:rsidR="0008554F" w:rsidRDefault="000855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8847BB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  <w:lang w:val="uk-UA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/>
        <w:sz w:val="28"/>
        <w:szCs w:val="28"/>
        <w:lang w:val="uk-UA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6E50747"/>
    <w:multiLevelType w:val="hybridMultilevel"/>
    <w:tmpl w:val="235E1446"/>
    <w:lvl w:ilvl="0" w:tplc="CD002B36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B05"/>
    <w:rsid w:val="000039F5"/>
    <w:rsid w:val="000045C6"/>
    <w:rsid w:val="00011930"/>
    <w:rsid w:val="0001775F"/>
    <w:rsid w:val="00027206"/>
    <w:rsid w:val="00034B98"/>
    <w:rsid w:val="0004383C"/>
    <w:rsid w:val="0004521F"/>
    <w:rsid w:val="00045CC4"/>
    <w:rsid w:val="00047BCE"/>
    <w:rsid w:val="0005249B"/>
    <w:rsid w:val="0005739C"/>
    <w:rsid w:val="00062418"/>
    <w:rsid w:val="00066C7F"/>
    <w:rsid w:val="00071F20"/>
    <w:rsid w:val="00082F04"/>
    <w:rsid w:val="0008554F"/>
    <w:rsid w:val="00086E0C"/>
    <w:rsid w:val="000927C1"/>
    <w:rsid w:val="00092EF7"/>
    <w:rsid w:val="00096C59"/>
    <w:rsid w:val="000A2DD8"/>
    <w:rsid w:val="000A528C"/>
    <w:rsid w:val="000B1C9E"/>
    <w:rsid w:val="000C6979"/>
    <w:rsid w:val="000C6F3D"/>
    <w:rsid w:val="000D4A6F"/>
    <w:rsid w:val="000E6991"/>
    <w:rsid w:val="000E7291"/>
    <w:rsid w:val="000F4592"/>
    <w:rsid w:val="00100832"/>
    <w:rsid w:val="0010251C"/>
    <w:rsid w:val="00106B97"/>
    <w:rsid w:val="00107E42"/>
    <w:rsid w:val="001177BD"/>
    <w:rsid w:val="00134BE3"/>
    <w:rsid w:val="0013639E"/>
    <w:rsid w:val="00136B32"/>
    <w:rsid w:val="00142804"/>
    <w:rsid w:val="00143E79"/>
    <w:rsid w:val="001450F2"/>
    <w:rsid w:val="00146111"/>
    <w:rsid w:val="00151B29"/>
    <w:rsid w:val="00161423"/>
    <w:rsid w:val="00170194"/>
    <w:rsid w:val="00174AD7"/>
    <w:rsid w:val="00175B8D"/>
    <w:rsid w:val="001779EF"/>
    <w:rsid w:val="001810FE"/>
    <w:rsid w:val="00185065"/>
    <w:rsid w:val="0019564A"/>
    <w:rsid w:val="00196B1F"/>
    <w:rsid w:val="001A2A7E"/>
    <w:rsid w:val="001B7E0A"/>
    <w:rsid w:val="001C501E"/>
    <w:rsid w:val="001C5666"/>
    <w:rsid w:val="001C623D"/>
    <w:rsid w:val="001C724C"/>
    <w:rsid w:val="001C79BF"/>
    <w:rsid w:val="001D2E93"/>
    <w:rsid w:val="001E6302"/>
    <w:rsid w:val="001F09E9"/>
    <w:rsid w:val="001F43FF"/>
    <w:rsid w:val="001F52AD"/>
    <w:rsid w:val="00204640"/>
    <w:rsid w:val="00204929"/>
    <w:rsid w:val="00207F7D"/>
    <w:rsid w:val="002111C0"/>
    <w:rsid w:val="00213112"/>
    <w:rsid w:val="002211E1"/>
    <w:rsid w:val="00222A31"/>
    <w:rsid w:val="0022516A"/>
    <w:rsid w:val="002258AB"/>
    <w:rsid w:val="00226589"/>
    <w:rsid w:val="00231D24"/>
    <w:rsid w:val="00233383"/>
    <w:rsid w:val="00233557"/>
    <w:rsid w:val="0024219C"/>
    <w:rsid w:val="0025333E"/>
    <w:rsid w:val="0026567A"/>
    <w:rsid w:val="00280419"/>
    <w:rsid w:val="00281A0C"/>
    <w:rsid w:val="00286385"/>
    <w:rsid w:val="00292BE8"/>
    <w:rsid w:val="00294D23"/>
    <w:rsid w:val="002967AE"/>
    <w:rsid w:val="00296C0E"/>
    <w:rsid w:val="002A4088"/>
    <w:rsid w:val="002B40FD"/>
    <w:rsid w:val="002B7C52"/>
    <w:rsid w:val="002B7ED1"/>
    <w:rsid w:val="002C1F05"/>
    <w:rsid w:val="002C2D80"/>
    <w:rsid w:val="002D16CE"/>
    <w:rsid w:val="002D3ACB"/>
    <w:rsid w:val="002E0759"/>
    <w:rsid w:val="002E1291"/>
    <w:rsid w:val="002E28B8"/>
    <w:rsid w:val="002E4F43"/>
    <w:rsid w:val="002F1B38"/>
    <w:rsid w:val="002F29EA"/>
    <w:rsid w:val="002F3351"/>
    <w:rsid w:val="003056A4"/>
    <w:rsid w:val="0030609F"/>
    <w:rsid w:val="003137F3"/>
    <w:rsid w:val="00330A5D"/>
    <w:rsid w:val="003342D7"/>
    <w:rsid w:val="003352F6"/>
    <w:rsid w:val="003354B1"/>
    <w:rsid w:val="00342944"/>
    <w:rsid w:val="00350919"/>
    <w:rsid w:val="003509C6"/>
    <w:rsid w:val="00352B9D"/>
    <w:rsid w:val="00352CE3"/>
    <w:rsid w:val="00355596"/>
    <w:rsid w:val="00356FB9"/>
    <w:rsid w:val="00371AAA"/>
    <w:rsid w:val="003770F5"/>
    <w:rsid w:val="003834EF"/>
    <w:rsid w:val="00386865"/>
    <w:rsid w:val="00394352"/>
    <w:rsid w:val="00397FD6"/>
    <w:rsid w:val="003A568F"/>
    <w:rsid w:val="003B0712"/>
    <w:rsid w:val="003B33F4"/>
    <w:rsid w:val="003B457D"/>
    <w:rsid w:val="003B50C9"/>
    <w:rsid w:val="003D02B2"/>
    <w:rsid w:val="003D3E7C"/>
    <w:rsid w:val="003D5833"/>
    <w:rsid w:val="003D59FD"/>
    <w:rsid w:val="003F0CE3"/>
    <w:rsid w:val="003F218C"/>
    <w:rsid w:val="003F548B"/>
    <w:rsid w:val="00402D8D"/>
    <w:rsid w:val="00404C77"/>
    <w:rsid w:val="004111D6"/>
    <w:rsid w:val="00412790"/>
    <w:rsid w:val="00421F87"/>
    <w:rsid w:val="00425EBD"/>
    <w:rsid w:val="0042740C"/>
    <w:rsid w:val="004312F6"/>
    <w:rsid w:val="00431C33"/>
    <w:rsid w:val="00440914"/>
    <w:rsid w:val="004437BB"/>
    <w:rsid w:val="00447B3C"/>
    <w:rsid w:val="0045061E"/>
    <w:rsid w:val="004616E6"/>
    <w:rsid w:val="00463B72"/>
    <w:rsid w:val="004671E5"/>
    <w:rsid w:val="00471BDC"/>
    <w:rsid w:val="00472D2D"/>
    <w:rsid w:val="004731BC"/>
    <w:rsid w:val="004738CF"/>
    <w:rsid w:val="00480F0D"/>
    <w:rsid w:val="00481730"/>
    <w:rsid w:val="00490E70"/>
    <w:rsid w:val="00491056"/>
    <w:rsid w:val="0049258B"/>
    <w:rsid w:val="004A2F83"/>
    <w:rsid w:val="004A595C"/>
    <w:rsid w:val="004B33C1"/>
    <w:rsid w:val="004B448B"/>
    <w:rsid w:val="004C24BB"/>
    <w:rsid w:val="004C34D9"/>
    <w:rsid w:val="004D0237"/>
    <w:rsid w:val="004D3194"/>
    <w:rsid w:val="004D6A65"/>
    <w:rsid w:val="004E2378"/>
    <w:rsid w:val="004E3CE7"/>
    <w:rsid w:val="004E486F"/>
    <w:rsid w:val="004F050F"/>
    <w:rsid w:val="004F27BA"/>
    <w:rsid w:val="004F4DC7"/>
    <w:rsid w:val="004F4F5F"/>
    <w:rsid w:val="004F6B3F"/>
    <w:rsid w:val="004F73CC"/>
    <w:rsid w:val="00522429"/>
    <w:rsid w:val="00524E2C"/>
    <w:rsid w:val="00527574"/>
    <w:rsid w:val="005276A7"/>
    <w:rsid w:val="005437A4"/>
    <w:rsid w:val="0055448E"/>
    <w:rsid w:val="005547FC"/>
    <w:rsid w:val="00557A40"/>
    <w:rsid w:val="005605D2"/>
    <w:rsid w:val="0057019D"/>
    <w:rsid w:val="00571CE1"/>
    <w:rsid w:val="00575FE7"/>
    <w:rsid w:val="00577C89"/>
    <w:rsid w:val="0058007A"/>
    <w:rsid w:val="00581997"/>
    <w:rsid w:val="00583B6A"/>
    <w:rsid w:val="00590D8A"/>
    <w:rsid w:val="005923F8"/>
    <w:rsid w:val="00595E09"/>
    <w:rsid w:val="005A1AE5"/>
    <w:rsid w:val="005B38FC"/>
    <w:rsid w:val="005C0536"/>
    <w:rsid w:val="005C0E79"/>
    <w:rsid w:val="005C68AB"/>
    <w:rsid w:val="005C6A32"/>
    <w:rsid w:val="005D3A2D"/>
    <w:rsid w:val="005E4481"/>
    <w:rsid w:val="005F1345"/>
    <w:rsid w:val="005F1553"/>
    <w:rsid w:val="005F26D6"/>
    <w:rsid w:val="0060071D"/>
    <w:rsid w:val="00601EDB"/>
    <w:rsid w:val="006033D9"/>
    <w:rsid w:val="00605F90"/>
    <w:rsid w:val="00607636"/>
    <w:rsid w:val="006147B5"/>
    <w:rsid w:val="006167E3"/>
    <w:rsid w:val="0062020D"/>
    <w:rsid w:val="00622D14"/>
    <w:rsid w:val="006237F6"/>
    <w:rsid w:val="00623A1E"/>
    <w:rsid w:val="00624645"/>
    <w:rsid w:val="00627D86"/>
    <w:rsid w:val="006313A6"/>
    <w:rsid w:val="0064628F"/>
    <w:rsid w:val="006570CE"/>
    <w:rsid w:val="006572D2"/>
    <w:rsid w:val="006625CE"/>
    <w:rsid w:val="00664A4F"/>
    <w:rsid w:val="00666CD1"/>
    <w:rsid w:val="00666EA1"/>
    <w:rsid w:val="00670635"/>
    <w:rsid w:val="006756C2"/>
    <w:rsid w:val="00680039"/>
    <w:rsid w:val="00693855"/>
    <w:rsid w:val="00696E53"/>
    <w:rsid w:val="00697FB2"/>
    <w:rsid w:val="006A0D22"/>
    <w:rsid w:val="006A2DC9"/>
    <w:rsid w:val="006A2F53"/>
    <w:rsid w:val="006A2F55"/>
    <w:rsid w:val="006A38A1"/>
    <w:rsid w:val="006A54EF"/>
    <w:rsid w:val="006C1AB0"/>
    <w:rsid w:val="006C722A"/>
    <w:rsid w:val="006D376D"/>
    <w:rsid w:val="006D62B3"/>
    <w:rsid w:val="006D7E6F"/>
    <w:rsid w:val="006E3243"/>
    <w:rsid w:val="006E734C"/>
    <w:rsid w:val="006E7D42"/>
    <w:rsid w:val="006F79CB"/>
    <w:rsid w:val="00712378"/>
    <w:rsid w:val="00713F75"/>
    <w:rsid w:val="00720746"/>
    <w:rsid w:val="00723958"/>
    <w:rsid w:val="007265AE"/>
    <w:rsid w:val="00742203"/>
    <w:rsid w:val="007425E6"/>
    <w:rsid w:val="00763C6A"/>
    <w:rsid w:val="00765E95"/>
    <w:rsid w:val="007675EE"/>
    <w:rsid w:val="00773C8E"/>
    <w:rsid w:val="00780ADC"/>
    <w:rsid w:val="00785D88"/>
    <w:rsid w:val="00794962"/>
    <w:rsid w:val="007A130C"/>
    <w:rsid w:val="007A1C92"/>
    <w:rsid w:val="007B2090"/>
    <w:rsid w:val="007B2BC5"/>
    <w:rsid w:val="007B6A16"/>
    <w:rsid w:val="007C011D"/>
    <w:rsid w:val="007C3797"/>
    <w:rsid w:val="007C38E6"/>
    <w:rsid w:val="007C6F9C"/>
    <w:rsid w:val="007C7ACC"/>
    <w:rsid w:val="007D385D"/>
    <w:rsid w:val="007D3E23"/>
    <w:rsid w:val="007E3E2D"/>
    <w:rsid w:val="007E4F8F"/>
    <w:rsid w:val="007E52F5"/>
    <w:rsid w:val="007E548B"/>
    <w:rsid w:val="007E7785"/>
    <w:rsid w:val="007F4946"/>
    <w:rsid w:val="008041FF"/>
    <w:rsid w:val="0081534F"/>
    <w:rsid w:val="00821885"/>
    <w:rsid w:val="00827F8F"/>
    <w:rsid w:val="00835143"/>
    <w:rsid w:val="0084196F"/>
    <w:rsid w:val="00844B9B"/>
    <w:rsid w:val="00850193"/>
    <w:rsid w:val="00853A1E"/>
    <w:rsid w:val="00853B66"/>
    <w:rsid w:val="008636F4"/>
    <w:rsid w:val="0086477C"/>
    <w:rsid w:val="0086670B"/>
    <w:rsid w:val="00873192"/>
    <w:rsid w:val="008766BA"/>
    <w:rsid w:val="00883E33"/>
    <w:rsid w:val="0088782D"/>
    <w:rsid w:val="008920C0"/>
    <w:rsid w:val="008A2A37"/>
    <w:rsid w:val="008A4ECD"/>
    <w:rsid w:val="008A5EBB"/>
    <w:rsid w:val="008B0727"/>
    <w:rsid w:val="008C5C5B"/>
    <w:rsid w:val="008C723B"/>
    <w:rsid w:val="008E3F73"/>
    <w:rsid w:val="008E6B29"/>
    <w:rsid w:val="008F1E5B"/>
    <w:rsid w:val="008F5907"/>
    <w:rsid w:val="00903AAD"/>
    <w:rsid w:val="00906E4A"/>
    <w:rsid w:val="00910A4A"/>
    <w:rsid w:val="00912A7B"/>
    <w:rsid w:val="009145F2"/>
    <w:rsid w:val="009172F3"/>
    <w:rsid w:val="009173CA"/>
    <w:rsid w:val="00917579"/>
    <w:rsid w:val="00942E69"/>
    <w:rsid w:val="009446B7"/>
    <w:rsid w:val="00944780"/>
    <w:rsid w:val="00967608"/>
    <w:rsid w:val="00977F79"/>
    <w:rsid w:val="0098236A"/>
    <w:rsid w:val="0098391B"/>
    <w:rsid w:val="00986449"/>
    <w:rsid w:val="00994CD0"/>
    <w:rsid w:val="009A7643"/>
    <w:rsid w:val="009B1502"/>
    <w:rsid w:val="009B6240"/>
    <w:rsid w:val="009C29A7"/>
    <w:rsid w:val="009C4821"/>
    <w:rsid w:val="009C61CC"/>
    <w:rsid w:val="009D3FA7"/>
    <w:rsid w:val="009D51B4"/>
    <w:rsid w:val="009E17C1"/>
    <w:rsid w:val="009E458A"/>
    <w:rsid w:val="009E5732"/>
    <w:rsid w:val="009E7F31"/>
    <w:rsid w:val="009F276C"/>
    <w:rsid w:val="009F3FC8"/>
    <w:rsid w:val="00A01625"/>
    <w:rsid w:val="00A02FF0"/>
    <w:rsid w:val="00A0504F"/>
    <w:rsid w:val="00A06BAD"/>
    <w:rsid w:val="00A06DA8"/>
    <w:rsid w:val="00A24AEA"/>
    <w:rsid w:val="00A26457"/>
    <w:rsid w:val="00A27013"/>
    <w:rsid w:val="00A4332F"/>
    <w:rsid w:val="00A457DD"/>
    <w:rsid w:val="00A51117"/>
    <w:rsid w:val="00A519DF"/>
    <w:rsid w:val="00A64B70"/>
    <w:rsid w:val="00A65AE7"/>
    <w:rsid w:val="00A71E77"/>
    <w:rsid w:val="00A722BB"/>
    <w:rsid w:val="00A756F2"/>
    <w:rsid w:val="00A80B44"/>
    <w:rsid w:val="00A81322"/>
    <w:rsid w:val="00A81A4C"/>
    <w:rsid w:val="00A822EB"/>
    <w:rsid w:val="00A967CB"/>
    <w:rsid w:val="00AA0984"/>
    <w:rsid w:val="00AA44C5"/>
    <w:rsid w:val="00AB1E3B"/>
    <w:rsid w:val="00AB5165"/>
    <w:rsid w:val="00AB7717"/>
    <w:rsid w:val="00AC2420"/>
    <w:rsid w:val="00AC48D7"/>
    <w:rsid w:val="00AD5007"/>
    <w:rsid w:val="00AD731A"/>
    <w:rsid w:val="00AE046B"/>
    <w:rsid w:val="00AE16DA"/>
    <w:rsid w:val="00AE4393"/>
    <w:rsid w:val="00AF1D6A"/>
    <w:rsid w:val="00AF6824"/>
    <w:rsid w:val="00B02612"/>
    <w:rsid w:val="00B11249"/>
    <w:rsid w:val="00B17119"/>
    <w:rsid w:val="00B17540"/>
    <w:rsid w:val="00B275A5"/>
    <w:rsid w:val="00B27DA8"/>
    <w:rsid w:val="00B43951"/>
    <w:rsid w:val="00B46BC1"/>
    <w:rsid w:val="00B4700A"/>
    <w:rsid w:val="00B504A9"/>
    <w:rsid w:val="00B51BBA"/>
    <w:rsid w:val="00B5384F"/>
    <w:rsid w:val="00B77790"/>
    <w:rsid w:val="00B7783A"/>
    <w:rsid w:val="00B81017"/>
    <w:rsid w:val="00B8402D"/>
    <w:rsid w:val="00B84665"/>
    <w:rsid w:val="00B8575C"/>
    <w:rsid w:val="00B92F5B"/>
    <w:rsid w:val="00B961F6"/>
    <w:rsid w:val="00BA1B05"/>
    <w:rsid w:val="00BA317D"/>
    <w:rsid w:val="00BA3963"/>
    <w:rsid w:val="00BB1986"/>
    <w:rsid w:val="00BB1ADF"/>
    <w:rsid w:val="00BB30FF"/>
    <w:rsid w:val="00BB7BFC"/>
    <w:rsid w:val="00BC6E4B"/>
    <w:rsid w:val="00BD03CC"/>
    <w:rsid w:val="00BE0F7F"/>
    <w:rsid w:val="00BE781E"/>
    <w:rsid w:val="00BF37DD"/>
    <w:rsid w:val="00C05314"/>
    <w:rsid w:val="00C05765"/>
    <w:rsid w:val="00C114AB"/>
    <w:rsid w:val="00C21871"/>
    <w:rsid w:val="00C2202D"/>
    <w:rsid w:val="00C41942"/>
    <w:rsid w:val="00C46652"/>
    <w:rsid w:val="00C521EE"/>
    <w:rsid w:val="00C54086"/>
    <w:rsid w:val="00C57F89"/>
    <w:rsid w:val="00C60C03"/>
    <w:rsid w:val="00C64658"/>
    <w:rsid w:val="00C74CF0"/>
    <w:rsid w:val="00C971B2"/>
    <w:rsid w:val="00CA0212"/>
    <w:rsid w:val="00CA304D"/>
    <w:rsid w:val="00CA62F0"/>
    <w:rsid w:val="00CA6FA5"/>
    <w:rsid w:val="00CA7E7D"/>
    <w:rsid w:val="00CB1845"/>
    <w:rsid w:val="00CB49F4"/>
    <w:rsid w:val="00CD4AB5"/>
    <w:rsid w:val="00CD5A4E"/>
    <w:rsid w:val="00CD6B05"/>
    <w:rsid w:val="00CE0C9F"/>
    <w:rsid w:val="00CE63F4"/>
    <w:rsid w:val="00CE72F3"/>
    <w:rsid w:val="00CF1911"/>
    <w:rsid w:val="00CF584F"/>
    <w:rsid w:val="00CF7A6A"/>
    <w:rsid w:val="00D0318C"/>
    <w:rsid w:val="00D04285"/>
    <w:rsid w:val="00D07FA9"/>
    <w:rsid w:val="00D17866"/>
    <w:rsid w:val="00D2147E"/>
    <w:rsid w:val="00D21A68"/>
    <w:rsid w:val="00D237EB"/>
    <w:rsid w:val="00D26DA6"/>
    <w:rsid w:val="00D32CAA"/>
    <w:rsid w:val="00D34970"/>
    <w:rsid w:val="00D34A12"/>
    <w:rsid w:val="00D360AD"/>
    <w:rsid w:val="00D40A2F"/>
    <w:rsid w:val="00D40A68"/>
    <w:rsid w:val="00D420DD"/>
    <w:rsid w:val="00D442B9"/>
    <w:rsid w:val="00D52ABD"/>
    <w:rsid w:val="00D542B1"/>
    <w:rsid w:val="00D667B4"/>
    <w:rsid w:val="00D71F12"/>
    <w:rsid w:val="00D864A2"/>
    <w:rsid w:val="00D9397E"/>
    <w:rsid w:val="00D944D3"/>
    <w:rsid w:val="00DA63F4"/>
    <w:rsid w:val="00DA70E0"/>
    <w:rsid w:val="00DA79B0"/>
    <w:rsid w:val="00DB4CFC"/>
    <w:rsid w:val="00DB58FB"/>
    <w:rsid w:val="00DC378E"/>
    <w:rsid w:val="00DC49A3"/>
    <w:rsid w:val="00DD3D2A"/>
    <w:rsid w:val="00DE2B4B"/>
    <w:rsid w:val="00DF31D0"/>
    <w:rsid w:val="00DF6F0E"/>
    <w:rsid w:val="00DF7783"/>
    <w:rsid w:val="00E00827"/>
    <w:rsid w:val="00E00A02"/>
    <w:rsid w:val="00E106CA"/>
    <w:rsid w:val="00E2146B"/>
    <w:rsid w:val="00E221A8"/>
    <w:rsid w:val="00E2285C"/>
    <w:rsid w:val="00E36B23"/>
    <w:rsid w:val="00E41D70"/>
    <w:rsid w:val="00E44E9A"/>
    <w:rsid w:val="00E45508"/>
    <w:rsid w:val="00E46266"/>
    <w:rsid w:val="00E54121"/>
    <w:rsid w:val="00E544AB"/>
    <w:rsid w:val="00E669EF"/>
    <w:rsid w:val="00E710AD"/>
    <w:rsid w:val="00E72409"/>
    <w:rsid w:val="00E8290D"/>
    <w:rsid w:val="00E8500D"/>
    <w:rsid w:val="00E876B3"/>
    <w:rsid w:val="00E87843"/>
    <w:rsid w:val="00E9181C"/>
    <w:rsid w:val="00E95CA8"/>
    <w:rsid w:val="00E95E85"/>
    <w:rsid w:val="00E961D5"/>
    <w:rsid w:val="00EA4078"/>
    <w:rsid w:val="00EA52ED"/>
    <w:rsid w:val="00EB2917"/>
    <w:rsid w:val="00EB4D7A"/>
    <w:rsid w:val="00EB50D0"/>
    <w:rsid w:val="00EC2A54"/>
    <w:rsid w:val="00EC34C5"/>
    <w:rsid w:val="00EC6E4D"/>
    <w:rsid w:val="00ED018D"/>
    <w:rsid w:val="00ED038C"/>
    <w:rsid w:val="00ED099E"/>
    <w:rsid w:val="00ED0EBC"/>
    <w:rsid w:val="00ED427D"/>
    <w:rsid w:val="00ED74FB"/>
    <w:rsid w:val="00ED7B01"/>
    <w:rsid w:val="00ED7F8F"/>
    <w:rsid w:val="00EE6D74"/>
    <w:rsid w:val="00EF02E4"/>
    <w:rsid w:val="00EF1FB7"/>
    <w:rsid w:val="00EF24A6"/>
    <w:rsid w:val="00F00163"/>
    <w:rsid w:val="00F01E62"/>
    <w:rsid w:val="00F07BB7"/>
    <w:rsid w:val="00F12772"/>
    <w:rsid w:val="00F208BE"/>
    <w:rsid w:val="00F223D4"/>
    <w:rsid w:val="00F25318"/>
    <w:rsid w:val="00F25F88"/>
    <w:rsid w:val="00F37743"/>
    <w:rsid w:val="00F41E31"/>
    <w:rsid w:val="00F446D8"/>
    <w:rsid w:val="00F47F1A"/>
    <w:rsid w:val="00F60A9D"/>
    <w:rsid w:val="00F723E0"/>
    <w:rsid w:val="00F8285B"/>
    <w:rsid w:val="00F84B0B"/>
    <w:rsid w:val="00F85A47"/>
    <w:rsid w:val="00F900E1"/>
    <w:rsid w:val="00F90AC7"/>
    <w:rsid w:val="00F96E61"/>
    <w:rsid w:val="00FA0FD1"/>
    <w:rsid w:val="00FA46D3"/>
    <w:rsid w:val="00FA4CC1"/>
    <w:rsid w:val="00FB0A36"/>
    <w:rsid w:val="00FB1C77"/>
    <w:rsid w:val="00FB3538"/>
    <w:rsid w:val="00FC20D5"/>
    <w:rsid w:val="00FC3733"/>
    <w:rsid w:val="00FC3FDC"/>
    <w:rsid w:val="00FD0909"/>
    <w:rsid w:val="00FD0E47"/>
    <w:rsid w:val="00FD0E69"/>
    <w:rsid w:val="00FD1022"/>
    <w:rsid w:val="00FD1249"/>
    <w:rsid w:val="00FD4ED2"/>
    <w:rsid w:val="00FD4F06"/>
    <w:rsid w:val="00FD7DB9"/>
    <w:rsid w:val="00FE615E"/>
    <w:rsid w:val="00FE6389"/>
    <w:rsid w:val="00FF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6D7E6F"/>
  </w:style>
  <w:style w:type="character" w:customStyle="1" w:styleId="mashsb-sharetext">
    <w:name w:val="mashsb-sharetext"/>
    <w:rsid w:val="006D7E6F"/>
  </w:style>
  <w:style w:type="character" w:customStyle="1" w:styleId="text">
    <w:name w:val="text"/>
    <w:rsid w:val="006D7E6F"/>
  </w:style>
  <w:style w:type="paragraph" w:styleId="ad">
    <w:name w:val="Normal (Web)"/>
    <w:basedOn w:val="a"/>
    <w:uiPriority w:val="99"/>
    <w:unhideWhenUsed/>
    <w:rsid w:val="006D7E6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e">
    <w:name w:val="Strong"/>
    <w:uiPriority w:val="22"/>
    <w:qFormat/>
    <w:rsid w:val="006D7E6F"/>
    <w:rPr>
      <w:b/>
      <w:bCs/>
    </w:rPr>
  </w:style>
  <w:style w:type="character" w:customStyle="1" w:styleId="WW8Num1z0">
    <w:name w:val="WW8Num1z0"/>
    <w:rsid w:val="0019564A"/>
    <w:rPr>
      <w:b/>
      <w:bCs/>
      <w:lang w:val="uk-UA"/>
    </w:rPr>
  </w:style>
  <w:style w:type="character" w:customStyle="1" w:styleId="WW8Num1z1">
    <w:name w:val="WW8Num1z1"/>
    <w:rsid w:val="0019564A"/>
  </w:style>
  <w:style w:type="character" w:customStyle="1" w:styleId="WW8Num1z2">
    <w:name w:val="WW8Num1z2"/>
    <w:rsid w:val="0019564A"/>
  </w:style>
  <w:style w:type="character" w:customStyle="1" w:styleId="WW8Num1z3">
    <w:name w:val="WW8Num1z3"/>
    <w:rsid w:val="0019564A"/>
  </w:style>
  <w:style w:type="character" w:customStyle="1" w:styleId="WW8Num1z4">
    <w:name w:val="WW8Num1z4"/>
    <w:rsid w:val="0019564A"/>
  </w:style>
  <w:style w:type="character" w:customStyle="1" w:styleId="WW8Num1z5">
    <w:name w:val="WW8Num1z5"/>
    <w:rsid w:val="0019564A"/>
  </w:style>
  <w:style w:type="character" w:customStyle="1" w:styleId="WW8Num1z6">
    <w:name w:val="WW8Num1z6"/>
    <w:rsid w:val="0019564A"/>
  </w:style>
  <w:style w:type="character" w:customStyle="1" w:styleId="WW8Num1z7">
    <w:name w:val="WW8Num1z7"/>
    <w:rsid w:val="0019564A"/>
  </w:style>
  <w:style w:type="character" w:customStyle="1" w:styleId="WW8Num1z8">
    <w:name w:val="WW8Num1z8"/>
    <w:rsid w:val="0019564A"/>
  </w:style>
  <w:style w:type="character" w:customStyle="1" w:styleId="WW8Num2z0">
    <w:name w:val="WW8Num2z0"/>
    <w:rsid w:val="0019564A"/>
  </w:style>
  <w:style w:type="character" w:customStyle="1" w:styleId="WW8Num2z1">
    <w:name w:val="WW8Num2z1"/>
    <w:rsid w:val="0019564A"/>
  </w:style>
  <w:style w:type="character" w:customStyle="1" w:styleId="WW8Num2z2">
    <w:name w:val="WW8Num2z2"/>
    <w:rsid w:val="0019564A"/>
  </w:style>
  <w:style w:type="character" w:customStyle="1" w:styleId="WW8Num2z3">
    <w:name w:val="WW8Num2z3"/>
    <w:rsid w:val="0019564A"/>
  </w:style>
  <w:style w:type="character" w:customStyle="1" w:styleId="WW8Num2z4">
    <w:name w:val="WW8Num2z4"/>
    <w:rsid w:val="0019564A"/>
  </w:style>
  <w:style w:type="character" w:customStyle="1" w:styleId="WW8Num2z5">
    <w:name w:val="WW8Num2z5"/>
    <w:rsid w:val="0019564A"/>
  </w:style>
  <w:style w:type="character" w:customStyle="1" w:styleId="WW8Num2z6">
    <w:name w:val="WW8Num2z6"/>
    <w:rsid w:val="0019564A"/>
  </w:style>
  <w:style w:type="character" w:customStyle="1" w:styleId="WW8Num2z7">
    <w:name w:val="WW8Num2z7"/>
    <w:rsid w:val="0019564A"/>
  </w:style>
  <w:style w:type="character" w:customStyle="1" w:styleId="WW8Num2z8">
    <w:name w:val="WW8Num2z8"/>
    <w:rsid w:val="0019564A"/>
  </w:style>
  <w:style w:type="character" w:customStyle="1" w:styleId="WW8Num3z0">
    <w:name w:val="WW8Num3z0"/>
    <w:rsid w:val="0019564A"/>
    <w:rPr>
      <w:rFonts w:ascii="Times New Roman" w:eastAsia="Times New Roman" w:hAnsi="Times New Roman" w:cs="Times New Roman"/>
      <w:color w:val="auto"/>
      <w:sz w:val="28"/>
      <w:szCs w:val="28"/>
      <w:lang w:val="uk-UA" w:eastAsia="ar-SA" w:bidi="ar-SA"/>
    </w:rPr>
  </w:style>
  <w:style w:type="character" w:customStyle="1" w:styleId="WW8Num3z1">
    <w:name w:val="WW8Num3z1"/>
    <w:rsid w:val="0019564A"/>
  </w:style>
  <w:style w:type="character" w:customStyle="1" w:styleId="WW8Num3z2">
    <w:name w:val="WW8Num3z2"/>
    <w:rsid w:val="0019564A"/>
  </w:style>
  <w:style w:type="character" w:customStyle="1" w:styleId="WW8Num3z3">
    <w:name w:val="WW8Num3z3"/>
    <w:rsid w:val="0019564A"/>
  </w:style>
  <w:style w:type="character" w:customStyle="1" w:styleId="WW8Num3z4">
    <w:name w:val="WW8Num3z4"/>
    <w:rsid w:val="0019564A"/>
  </w:style>
  <w:style w:type="character" w:customStyle="1" w:styleId="WW8Num3z5">
    <w:name w:val="WW8Num3z5"/>
    <w:rsid w:val="0019564A"/>
  </w:style>
  <w:style w:type="character" w:customStyle="1" w:styleId="WW8Num3z6">
    <w:name w:val="WW8Num3z6"/>
    <w:rsid w:val="0019564A"/>
  </w:style>
  <w:style w:type="character" w:customStyle="1" w:styleId="WW8Num3z7">
    <w:name w:val="WW8Num3z7"/>
    <w:rsid w:val="0019564A"/>
  </w:style>
  <w:style w:type="character" w:customStyle="1" w:styleId="WW8Num3z8">
    <w:name w:val="WW8Num3z8"/>
    <w:rsid w:val="0019564A"/>
  </w:style>
  <w:style w:type="character" w:customStyle="1" w:styleId="WW8Num4z0">
    <w:name w:val="WW8Num4z0"/>
    <w:rsid w:val="0019564A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5z0">
    <w:name w:val="WW8Num5z0"/>
    <w:rsid w:val="0019564A"/>
    <w:rPr>
      <w:rFonts w:ascii="Times New Roman" w:hAnsi="Times New Roman" w:cs="Times New Roman"/>
    </w:rPr>
  </w:style>
  <w:style w:type="character" w:customStyle="1" w:styleId="WW8Num5z1">
    <w:name w:val="WW8Num5z1"/>
    <w:rsid w:val="0019564A"/>
  </w:style>
  <w:style w:type="character" w:customStyle="1" w:styleId="WW8Num5z2">
    <w:name w:val="WW8Num5z2"/>
    <w:rsid w:val="0019564A"/>
  </w:style>
  <w:style w:type="character" w:customStyle="1" w:styleId="WW8Num5z3">
    <w:name w:val="WW8Num5z3"/>
    <w:rsid w:val="0019564A"/>
  </w:style>
  <w:style w:type="character" w:customStyle="1" w:styleId="WW8Num5z4">
    <w:name w:val="WW8Num5z4"/>
    <w:rsid w:val="0019564A"/>
  </w:style>
  <w:style w:type="character" w:customStyle="1" w:styleId="WW8Num5z5">
    <w:name w:val="WW8Num5z5"/>
    <w:rsid w:val="0019564A"/>
  </w:style>
  <w:style w:type="character" w:customStyle="1" w:styleId="WW8Num5z6">
    <w:name w:val="WW8Num5z6"/>
    <w:rsid w:val="0019564A"/>
  </w:style>
  <w:style w:type="character" w:customStyle="1" w:styleId="WW8Num5z7">
    <w:name w:val="WW8Num5z7"/>
    <w:rsid w:val="0019564A"/>
  </w:style>
  <w:style w:type="character" w:customStyle="1" w:styleId="WW8Num5z8">
    <w:name w:val="WW8Num5z8"/>
    <w:rsid w:val="0019564A"/>
  </w:style>
  <w:style w:type="character" w:customStyle="1" w:styleId="Absatz-Standardschriftart">
    <w:name w:val="Absatz-Standardschriftart"/>
    <w:rsid w:val="0019564A"/>
  </w:style>
  <w:style w:type="character" w:customStyle="1" w:styleId="WW-Absatz-Standardschriftart">
    <w:name w:val="WW-Absatz-Standardschriftart"/>
    <w:rsid w:val="0019564A"/>
  </w:style>
  <w:style w:type="character" w:customStyle="1" w:styleId="WW-Absatz-Standardschriftart1">
    <w:name w:val="WW-Absatz-Standardschriftart1"/>
    <w:rsid w:val="0019564A"/>
  </w:style>
  <w:style w:type="character" w:customStyle="1" w:styleId="WW-Absatz-Standardschriftart11">
    <w:name w:val="WW-Absatz-Standardschriftart11"/>
    <w:rsid w:val="0019564A"/>
  </w:style>
  <w:style w:type="character" w:customStyle="1" w:styleId="WW-Absatz-Standardschriftart111">
    <w:name w:val="WW-Absatz-Standardschriftart111"/>
    <w:rsid w:val="0019564A"/>
  </w:style>
  <w:style w:type="character" w:customStyle="1" w:styleId="WW-Absatz-Standardschriftart1111">
    <w:name w:val="WW-Absatz-Standardschriftart1111"/>
    <w:rsid w:val="0019564A"/>
  </w:style>
  <w:style w:type="character" w:customStyle="1" w:styleId="WW-Absatz-Standardschriftart11111">
    <w:name w:val="WW-Absatz-Standardschriftart11111"/>
    <w:rsid w:val="0019564A"/>
  </w:style>
  <w:style w:type="character" w:customStyle="1" w:styleId="WW-Absatz-Standardschriftart111111">
    <w:name w:val="WW-Absatz-Standardschriftart111111"/>
    <w:rsid w:val="0019564A"/>
  </w:style>
  <w:style w:type="character" w:customStyle="1" w:styleId="WW-Absatz-Standardschriftart1111111">
    <w:name w:val="WW-Absatz-Standardschriftart1111111"/>
    <w:rsid w:val="0019564A"/>
  </w:style>
  <w:style w:type="character" w:customStyle="1" w:styleId="WW-Absatz-Standardschriftart11111111">
    <w:name w:val="WW-Absatz-Standardschriftart11111111"/>
    <w:rsid w:val="0019564A"/>
  </w:style>
  <w:style w:type="character" w:customStyle="1" w:styleId="WW-Absatz-Standardschriftart111111111">
    <w:name w:val="WW-Absatz-Standardschriftart111111111"/>
    <w:rsid w:val="0019564A"/>
  </w:style>
  <w:style w:type="character" w:customStyle="1" w:styleId="WW8Num6z0">
    <w:name w:val="WW8Num6z0"/>
    <w:rsid w:val="0019564A"/>
    <w:rPr>
      <w:rFonts w:ascii="Symbol" w:hAnsi="Symbol" w:cs="Symbol"/>
      <w:spacing w:val="10"/>
      <w:position w:val="0"/>
      <w:sz w:val="24"/>
      <w:vertAlign w:val="baseline"/>
    </w:rPr>
  </w:style>
  <w:style w:type="character" w:customStyle="1" w:styleId="WW-Absatz-Standardschriftart1111111111">
    <w:name w:val="WW-Absatz-Standardschriftart1111111111"/>
    <w:rsid w:val="0019564A"/>
  </w:style>
  <w:style w:type="character" w:customStyle="1" w:styleId="WW-Absatz-Standardschriftart11111111111">
    <w:name w:val="WW-Absatz-Standardschriftart11111111111"/>
    <w:rsid w:val="0019564A"/>
  </w:style>
  <w:style w:type="character" w:customStyle="1" w:styleId="WW-Absatz-Standardschriftart111111111111">
    <w:name w:val="WW-Absatz-Standardschriftart111111111111"/>
    <w:rsid w:val="0019564A"/>
  </w:style>
  <w:style w:type="character" w:customStyle="1" w:styleId="WW-Absatz-Standardschriftart1111111111111">
    <w:name w:val="WW-Absatz-Standardschriftart1111111111111"/>
    <w:rsid w:val="0019564A"/>
  </w:style>
  <w:style w:type="character" w:customStyle="1" w:styleId="WW-Absatz-Standardschriftart11111111111111">
    <w:name w:val="WW-Absatz-Standardschriftart11111111111111"/>
    <w:rsid w:val="0019564A"/>
  </w:style>
  <w:style w:type="character" w:customStyle="1" w:styleId="WW-Absatz-Standardschriftart111111111111111">
    <w:name w:val="WW-Absatz-Standardschriftart111111111111111"/>
    <w:rsid w:val="0019564A"/>
  </w:style>
  <w:style w:type="character" w:customStyle="1" w:styleId="WW-Absatz-Standardschriftart1111111111111111">
    <w:name w:val="WW-Absatz-Standardschriftart1111111111111111"/>
    <w:rsid w:val="0019564A"/>
  </w:style>
  <w:style w:type="character" w:customStyle="1" w:styleId="WW-Absatz-Standardschriftart11111111111111111">
    <w:name w:val="WW-Absatz-Standardschriftart11111111111111111"/>
    <w:rsid w:val="0019564A"/>
  </w:style>
  <w:style w:type="character" w:customStyle="1" w:styleId="WW-Absatz-Standardschriftart111111111111111111">
    <w:name w:val="WW-Absatz-Standardschriftart111111111111111111"/>
    <w:rsid w:val="0019564A"/>
  </w:style>
  <w:style w:type="character" w:customStyle="1" w:styleId="WW-Absatz-Standardschriftart1111111111111111111">
    <w:name w:val="WW-Absatz-Standardschriftart1111111111111111111"/>
    <w:rsid w:val="0019564A"/>
  </w:style>
  <w:style w:type="character" w:customStyle="1" w:styleId="WW-Absatz-Standardschriftart11111111111111111111">
    <w:name w:val="WW-Absatz-Standardschriftart11111111111111111111"/>
    <w:rsid w:val="0019564A"/>
  </w:style>
  <w:style w:type="character" w:customStyle="1" w:styleId="WW8Num7z0">
    <w:name w:val="WW8Num7z0"/>
    <w:rsid w:val="0019564A"/>
    <w:rPr>
      <w:rFonts w:ascii="Symbol" w:hAnsi="Symbol" w:cs="Symbol"/>
      <w:spacing w:val="10"/>
      <w:position w:val="0"/>
      <w:sz w:val="24"/>
      <w:vertAlign w:val="baseline"/>
    </w:rPr>
  </w:style>
  <w:style w:type="character" w:customStyle="1" w:styleId="WW-Absatz-Standardschriftart111111111111111111111">
    <w:name w:val="WW-Absatz-Standardschriftart111111111111111111111"/>
    <w:rsid w:val="0019564A"/>
  </w:style>
  <w:style w:type="character" w:customStyle="1" w:styleId="WW-Absatz-Standardschriftart1111111111111111111111">
    <w:name w:val="WW-Absatz-Standardschriftart1111111111111111111111"/>
    <w:rsid w:val="0019564A"/>
  </w:style>
  <w:style w:type="character" w:customStyle="1" w:styleId="WW-Absatz-Standardschriftart11111111111111111111111">
    <w:name w:val="WW-Absatz-Standardschriftart11111111111111111111111"/>
    <w:rsid w:val="0019564A"/>
  </w:style>
  <w:style w:type="character" w:customStyle="1" w:styleId="af">
    <w:name w:val="Символ нумерации"/>
    <w:rsid w:val="0019564A"/>
  </w:style>
  <w:style w:type="character" w:customStyle="1" w:styleId="af0">
    <w:name w:val="Маркеры списка"/>
    <w:rsid w:val="0019564A"/>
    <w:rPr>
      <w:rFonts w:ascii="OpenSymbol" w:eastAsia="OpenSymbol" w:hAnsi="OpenSymbol" w:cs="OpenSymbol"/>
    </w:rPr>
  </w:style>
  <w:style w:type="character" w:customStyle="1" w:styleId="WW8Num10z0">
    <w:name w:val="WW8Num10z0"/>
    <w:rsid w:val="0019564A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9564A"/>
    <w:rPr>
      <w:rFonts w:ascii="Courier New" w:hAnsi="Courier New" w:cs="Courier New"/>
    </w:rPr>
  </w:style>
  <w:style w:type="character" w:customStyle="1" w:styleId="WW8Num10z2">
    <w:name w:val="WW8Num10z2"/>
    <w:rsid w:val="0019564A"/>
    <w:rPr>
      <w:rFonts w:ascii="Wingdings" w:hAnsi="Wingdings" w:cs="Wingdings"/>
    </w:rPr>
  </w:style>
  <w:style w:type="character" w:customStyle="1" w:styleId="WW8Num10z3">
    <w:name w:val="WW8Num10z3"/>
    <w:rsid w:val="0019564A"/>
    <w:rPr>
      <w:rFonts w:ascii="Symbol" w:hAnsi="Symbol" w:cs="Symbol"/>
    </w:rPr>
  </w:style>
  <w:style w:type="character" w:customStyle="1" w:styleId="WW8Num7z1">
    <w:name w:val="WW8Num7z1"/>
    <w:rsid w:val="0019564A"/>
    <w:rPr>
      <w:rFonts w:ascii="Courier New" w:hAnsi="Courier New" w:cs="Courier New"/>
    </w:rPr>
  </w:style>
  <w:style w:type="character" w:customStyle="1" w:styleId="WW8Num7z2">
    <w:name w:val="WW8Num7z2"/>
    <w:rsid w:val="0019564A"/>
    <w:rPr>
      <w:rFonts w:ascii="Wingdings" w:hAnsi="Wingdings" w:cs="Wingdings"/>
    </w:rPr>
  </w:style>
  <w:style w:type="character" w:customStyle="1" w:styleId="WW8Num7z3">
    <w:name w:val="WW8Num7z3"/>
    <w:rsid w:val="0019564A"/>
    <w:rPr>
      <w:rFonts w:ascii="Symbol" w:hAnsi="Symbol" w:cs="Symbol"/>
    </w:rPr>
  </w:style>
  <w:style w:type="paragraph" w:customStyle="1" w:styleId="af1">
    <w:name w:val="Заголовок"/>
    <w:basedOn w:val="a"/>
    <w:next w:val="af2"/>
    <w:rsid w:val="0019564A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styleId="af2">
    <w:name w:val="Body Text"/>
    <w:basedOn w:val="a"/>
    <w:link w:val="af3"/>
    <w:rsid w:val="0019564A"/>
    <w:pPr>
      <w:widowControl w:val="0"/>
      <w:suppressAutoHyphens/>
      <w:spacing w:after="120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af3">
    <w:name w:val="Основной текст Знак"/>
    <w:link w:val="af2"/>
    <w:rsid w:val="0019564A"/>
    <w:rPr>
      <w:rFonts w:eastAsia="Andale Sans UI"/>
      <w:kern w:val="1"/>
      <w:sz w:val="24"/>
      <w:szCs w:val="24"/>
    </w:rPr>
  </w:style>
  <w:style w:type="paragraph" w:styleId="af4">
    <w:name w:val="List"/>
    <w:basedOn w:val="af2"/>
    <w:rsid w:val="0019564A"/>
    <w:rPr>
      <w:rFonts w:cs="Tahoma"/>
    </w:rPr>
  </w:style>
  <w:style w:type="paragraph" w:customStyle="1" w:styleId="11">
    <w:name w:val="Название1"/>
    <w:basedOn w:val="a"/>
    <w:rsid w:val="0019564A"/>
    <w:pPr>
      <w:widowControl w:val="0"/>
      <w:suppressLineNumbers/>
      <w:suppressAutoHyphens/>
      <w:spacing w:before="120" w:after="120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2">
    <w:name w:val="Указатель1"/>
    <w:basedOn w:val="a"/>
    <w:rsid w:val="0019564A"/>
    <w:pPr>
      <w:widowControl w:val="0"/>
      <w:suppressLineNumbers/>
      <w:suppressAutoHyphens/>
    </w:pPr>
    <w:rPr>
      <w:rFonts w:ascii="Times New Roman" w:eastAsia="Andale Sans UI" w:hAnsi="Times New Roman" w:cs="Tahoma"/>
      <w:kern w:val="1"/>
      <w:sz w:val="24"/>
      <w:szCs w:val="24"/>
    </w:rPr>
  </w:style>
  <w:style w:type="paragraph" w:styleId="af5">
    <w:name w:val="Title"/>
    <w:basedOn w:val="af1"/>
    <w:next w:val="af6"/>
    <w:link w:val="af7"/>
    <w:qFormat/>
    <w:rsid w:val="0019564A"/>
  </w:style>
  <w:style w:type="character" w:customStyle="1" w:styleId="af7">
    <w:name w:val="Название Знак"/>
    <w:link w:val="af5"/>
    <w:rsid w:val="0019564A"/>
    <w:rPr>
      <w:rFonts w:ascii="Arial" w:eastAsia="Andale Sans UI" w:hAnsi="Arial" w:cs="Tahoma"/>
      <w:kern w:val="1"/>
      <w:sz w:val="28"/>
      <w:szCs w:val="28"/>
    </w:rPr>
  </w:style>
  <w:style w:type="paragraph" w:styleId="af6">
    <w:name w:val="Subtitle"/>
    <w:basedOn w:val="af1"/>
    <w:next w:val="af2"/>
    <w:link w:val="af8"/>
    <w:qFormat/>
    <w:rsid w:val="0019564A"/>
    <w:pPr>
      <w:jc w:val="center"/>
    </w:pPr>
    <w:rPr>
      <w:i/>
      <w:iCs/>
    </w:rPr>
  </w:style>
  <w:style w:type="character" w:customStyle="1" w:styleId="af8">
    <w:name w:val="Подзаголовок Знак"/>
    <w:link w:val="af6"/>
    <w:rsid w:val="0019564A"/>
    <w:rPr>
      <w:rFonts w:ascii="Arial" w:eastAsia="Andale Sans UI" w:hAnsi="Arial" w:cs="Tahoma"/>
      <w:i/>
      <w:iCs/>
      <w:kern w:val="1"/>
      <w:sz w:val="28"/>
      <w:szCs w:val="28"/>
    </w:rPr>
  </w:style>
  <w:style w:type="paragraph" w:customStyle="1" w:styleId="af9">
    <w:name w:val="Заголовок таблицы"/>
    <w:basedOn w:val="a4"/>
    <w:rsid w:val="0019564A"/>
    <w:pPr>
      <w:jc w:val="center"/>
    </w:pPr>
    <w:rPr>
      <w:rFonts w:eastAsia="Andale Sans UI"/>
      <w:b/>
      <w:bCs/>
    </w:rPr>
  </w:style>
  <w:style w:type="paragraph" w:customStyle="1" w:styleId="afa">
    <w:name w:val="Вміст таблиці"/>
    <w:basedOn w:val="a"/>
    <w:rsid w:val="0019564A"/>
    <w:pPr>
      <w:widowControl w:val="0"/>
      <w:suppressLineNumbers/>
      <w:suppressAutoHyphens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13">
    <w:name w:val="Абзац списка1"/>
    <w:basedOn w:val="a"/>
    <w:rsid w:val="0019564A"/>
    <w:pPr>
      <w:widowControl w:val="0"/>
      <w:suppressAutoHyphens/>
      <w:ind w:left="720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14">
    <w:name w:val="Название объекта1"/>
    <w:basedOn w:val="a"/>
    <w:next w:val="a"/>
    <w:rsid w:val="0019564A"/>
    <w:pPr>
      <w:widowControl w:val="0"/>
      <w:suppressAutoHyphens/>
      <w:autoSpaceDE w:val="0"/>
      <w:jc w:val="both"/>
    </w:pPr>
    <w:rPr>
      <w:rFonts w:ascii="Times New Roman" w:eastAsia="Andale Sans UI" w:hAnsi="Times New Roman" w:cs="Arial"/>
      <w:color w:val="000000"/>
      <w:spacing w:val="2"/>
      <w:kern w:val="1"/>
      <w:sz w:val="28"/>
    </w:rPr>
  </w:style>
  <w:style w:type="paragraph" w:styleId="afb">
    <w:name w:val="Balloon Text"/>
    <w:basedOn w:val="a"/>
    <w:link w:val="afc"/>
    <w:rsid w:val="008C723B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sid w:val="008C723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3253">
                  <w:marLeft w:val="0"/>
                  <w:marRight w:val="150"/>
                  <w:marTop w:val="15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7713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84956-C5E7-4CB9-BE3E-8E3B6180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Груй СЙ_2</cp:lastModifiedBy>
  <cp:revision>3</cp:revision>
  <cp:lastPrinted>2023-02-08T12:25:00Z</cp:lastPrinted>
  <dcterms:created xsi:type="dcterms:W3CDTF">2023-02-09T10:57:00Z</dcterms:created>
  <dcterms:modified xsi:type="dcterms:W3CDTF">2023-02-09T13:11:00Z</dcterms:modified>
</cp:coreProperties>
</file>