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19C7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7EEAECFF" wp14:editId="1592E521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1D777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04A3A07D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14508DFD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163EDB0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1A25D6B" w14:textId="2B4694C6" w:rsidR="00EC1053" w:rsidRPr="00EC1053" w:rsidRDefault="003E364B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40A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3038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CE69BAC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F1276" w14:textId="77777777" w:rsidR="00763BC8" w:rsidRP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розроблення містобудівної документації «Внесення змін </w:t>
      </w:r>
    </w:p>
    <w:p w14:paraId="1FA4382C" w14:textId="77777777" w:rsid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генерального плану міста </w:t>
      </w:r>
      <w:r w:rsid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Нововолинськ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7A0BBAC2" w14:textId="77777777" w:rsidR="00763BC8" w:rsidRPr="00763BC8" w:rsidRDefault="00763BC8" w:rsidP="00763BC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2F08AF52" w14:textId="77777777" w:rsidR="00763BC8" w:rsidRDefault="00763BC8" w:rsidP="00763BC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3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763BC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Керуючись п.42 ч.1 ст.26, ч.ч.1, 5, 10 ст.59 Закону України «Про місцеве самоврядування в Україні», ст.ст. 8, 10, 17, 20,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21 Закону України «Про регулювання містобудівної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діяльності», ст. 17 Закону України «Про основи містобудування», Законом України «Про стратегічну екологічну оцінку», Постановою Кабінету Міністрів України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Постановою Кабінету Міністрів України від 01.09.2021 № 926 «Про затвердження Порядку розроблення, оновлення, внесення змін та затвердження містобудівної документації», з метою </w:t>
      </w:r>
      <w:r w:rsidRPr="0076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вирішення перспективних завдань щодо планування та забудови міста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результатами проведеного містобудівного моніторингу,</w:t>
      </w:r>
      <w:r w:rsidRPr="00763B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у зв’язку зі змінами у нормативно-правовій базі у сфері містобудування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міська рада</w:t>
      </w:r>
    </w:p>
    <w:p w14:paraId="7B3AA697" w14:textId="77777777" w:rsidR="00763BC8" w:rsidRPr="00763BC8" w:rsidRDefault="00763BC8" w:rsidP="00763BC8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15EBD7" w14:textId="77777777" w:rsidR="00763BC8" w:rsidRPr="00763BC8" w:rsidRDefault="00763BC8" w:rsidP="00763BC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3BC8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</w:p>
    <w:p w14:paraId="280549AF" w14:textId="77777777" w:rsidR="00763BC8" w:rsidRPr="00B107FF" w:rsidRDefault="00763BC8" w:rsidP="00B107FF">
      <w:pPr>
        <w:pStyle w:val="a5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Розробити містобудівну документацію «Внесення змін до генерального плану міста </w:t>
      </w:r>
      <w:r w:rsid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Нововолинськ</w:t>
      </w:r>
      <w:r w:rsidRPr="00B107FF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14:paraId="6DE8895A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Підготовчі процедури розроблення </w:t>
      </w:r>
      <w:r w:rsidR="00943FFC">
        <w:rPr>
          <w:rFonts w:ascii="Times New Roman" w:eastAsia="Calibri" w:hAnsi="Times New Roman" w:cs="Times New Roman"/>
          <w:sz w:val="28"/>
          <w:szCs w:val="28"/>
        </w:rPr>
        <w:t>містобудівної документації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 провести у відповідності до календарного плану (Додаток 1).</w:t>
      </w:r>
    </w:p>
    <w:p w14:paraId="0CEA262D" w14:textId="77777777" w:rsidR="00B107FF" w:rsidRP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>
        <w:rPr>
          <w:rFonts w:ascii="Times New Roman" w:eastAsia="Calibri" w:hAnsi="Times New Roman" w:cs="Times New Roman"/>
          <w:sz w:val="28"/>
          <w:szCs w:val="28"/>
        </w:rPr>
        <w:t>удівної документації (Додаток 2</w:t>
      </w:r>
      <w:r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DC75628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Замовником розроблення визначити виконавчий комітет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3340ECC9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5CC8B3F5" w14:textId="77777777" w:rsidR="00B107FF" w:rsidRPr="00943FFC" w:rsidRDefault="00B107FF" w:rsidP="00B10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Фінансування робіт з </w:t>
      </w:r>
      <w:r w:rsidRPr="00943F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r w:rsidRPr="00943F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містобудівної документації</w:t>
      </w:r>
      <w:r w:rsidRPr="0094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F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«Внесення змін до генерального плану міста Нововолинськ» </w:t>
      </w:r>
      <w:r w:rsidRPr="00943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Pr="0094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AACAF26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Координацію дій щодо розроблення </w:t>
      </w:r>
      <w:r w:rsidRPr="00943F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містобудівної документації </w:t>
      </w:r>
      <w:r w:rsidRPr="0094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відділ містобудування та архітектури виконавчого комітету Нововолинської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6DC802EB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24E177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EA61E0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B9D1CD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B27007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0B808C1F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5D8C30FD" w14:textId="77777777" w:rsidR="00B107FF" w:rsidRPr="008F0F2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66404ECC" w14:textId="77777777" w:rsidR="00B107FF" w:rsidRDefault="00B107FF" w:rsidP="00B107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4C1BCFBC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FD4127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B9578C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6082A8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318136FB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270DC1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06478566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D55D3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64F10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8047C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4F852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B3631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EE097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ED90A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D2B3D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499419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C352E2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4F6CBD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0B50D2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28710B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8563ED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574607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2654FB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97043E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A8A76F2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01F322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D95BA7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9E230E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B3C700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E608AA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E74E67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B7ADCB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931F8F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2E907B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69AF3A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74172B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A990F6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2AD3A7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06A6E7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3DC1DD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42FBE0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C589E1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475DD8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E810E4" w14:textId="77777777" w:rsidR="00E40AA9" w:rsidRPr="00E40AA9" w:rsidRDefault="00E40AA9" w:rsidP="00E40AA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A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1 до рішення </w:t>
      </w:r>
    </w:p>
    <w:p w14:paraId="6EDCEA78" w14:textId="77777777" w:rsidR="00E40AA9" w:rsidRPr="00E40AA9" w:rsidRDefault="00E40AA9" w:rsidP="00E40AA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2C1BF04F" w14:textId="45F2B6D3" w:rsidR="00E40AA9" w:rsidRPr="00E40AA9" w:rsidRDefault="00E40AA9" w:rsidP="00E40AA9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AA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25.06.2025 № 46/</w:t>
      </w:r>
      <w:r w:rsidR="0053038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14:paraId="46DEE422" w14:textId="77777777" w:rsidR="00E40AA9" w:rsidRPr="00E40AA9" w:rsidRDefault="00E40AA9" w:rsidP="00E40AA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E2D998" w14:textId="77777777" w:rsidR="00E40AA9" w:rsidRPr="00E40AA9" w:rsidRDefault="00E40AA9" w:rsidP="00E40A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6CC295FA" w14:textId="77777777" w:rsidR="00290D21" w:rsidRPr="00290D21" w:rsidRDefault="00E40AA9" w:rsidP="00290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4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E40A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0D21" w:rsidRPr="00290D2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містобудівної документації «Внесення змін</w:t>
      </w:r>
    </w:p>
    <w:p w14:paraId="0000781B" w14:textId="77777777" w:rsidR="00290D21" w:rsidRPr="00290D21" w:rsidRDefault="00290D21" w:rsidP="00290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90D2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 генерального плану міста Нововолинськ»</w:t>
      </w:r>
    </w:p>
    <w:p w14:paraId="2D0C6705" w14:textId="77777777" w:rsidR="00290D21" w:rsidRPr="00290D21" w:rsidRDefault="00290D21" w:rsidP="00290D21">
      <w:pPr>
        <w:suppressAutoHyphens/>
        <w:spacing w:after="0" w:line="240" w:lineRule="auto"/>
        <w:ind w:left="720" w:right="-171"/>
        <w:contextualSpacing/>
        <w:jc w:val="center"/>
        <w:rPr>
          <w:rFonts w:ascii="Times New Roman" w:eastAsia="Calibri" w:hAnsi="Times New Roman" w:cs="Times New Roman"/>
          <w:b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2"/>
        <w:gridCol w:w="4460"/>
        <w:gridCol w:w="1496"/>
        <w:gridCol w:w="1415"/>
        <w:gridCol w:w="1767"/>
      </w:tblGrid>
      <w:tr w:rsidR="00290D21" w:rsidRPr="00290D21" w14:paraId="3B0817CB" w14:textId="77777777" w:rsidTr="00E75F82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90209" w14:textId="77777777" w:rsidR="00290D21" w:rsidRPr="00D96516" w:rsidRDefault="00290D21" w:rsidP="00290D21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  <w:p w14:paraId="532FE504" w14:textId="77777777" w:rsidR="00290D21" w:rsidRPr="00D96516" w:rsidRDefault="00290D21" w:rsidP="00290D21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з/п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AACF" w14:textId="77777777" w:rsidR="00290D21" w:rsidRPr="00D96516" w:rsidRDefault="00290D21" w:rsidP="00807D7A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Назва підготовчої процедури розроблення </w:t>
            </w:r>
            <w:r w:rsidR="00807D7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містобудівної документації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B7AA" w14:textId="77777777" w:rsidR="00290D21" w:rsidRPr="00D96516" w:rsidRDefault="00290D21" w:rsidP="00290D21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Дата початку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E753" w14:textId="77777777" w:rsidR="00290D21" w:rsidRPr="00D96516" w:rsidRDefault="00290D21" w:rsidP="00290D21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Строк (робочі дні)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32AA6" w14:textId="77777777" w:rsidR="00290D21" w:rsidRPr="00D96516" w:rsidRDefault="00290D21" w:rsidP="00290D21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Дата закінчен-ня</w:t>
            </w:r>
          </w:p>
        </w:tc>
      </w:tr>
      <w:tr w:rsidR="00290D21" w:rsidRPr="00290D21" w14:paraId="509AB0DA" w14:textId="77777777" w:rsidTr="00E75F82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9964" w14:textId="77777777" w:rsidR="00290D21" w:rsidRPr="00D96516" w:rsidRDefault="00290D21" w:rsidP="00290D21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7894" w14:textId="77777777" w:rsidR="00290D21" w:rsidRPr="00D96516" w:rsidRDefault="00290D21" w:rsidP="00290D21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0AB26" w14:textId="77777777" w:rsidR="00290D21" w:rsidRPr="00D96516" w:rsidRDefault="00290D21" w:rsidP="00290D21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27B11" w14:textId="77777777" w:rsidR="00290D21" w:rsidRPr="00D96516" w:rsidRDefault="00290D21" w:rsidP="00290D21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FFBD" w14:textId="77777777" w:rsidR="00290D21" w:rsidRPr="00D96516" w:rsidRDefault="00290D21" w:rsidP="00290D21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</w:p>
        </w:tc>
      </w:tr>
      <w:tr w:rsidR="0036654E" w:rsidRPr="00290D21" w14:paraId="6FC492DA" w14:textId="77777777" w:rsidTr="00E75F82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F8811" w14:textId="77777777" w:rsidR="0036654E" w:rsidRPr="00D96516" w:rsidRDefault="0036654E" w:rsidP="00290D21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E219" w14:textId="77777777" w:rsidR="0036654E" w:rsidRPr="00D96516" w:rsidRDefault="0036654E" w:rsidP="00290D21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Інформування громадськості про прийняття рішення на розроблення</w:t>
            </w:r>
            <w:r w:rsidRPr="00D965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містобудівної документації </w:t>
            </w: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«Внесення змін до генерального плану міста Нововолинськ»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59E78" w14:textId="77777777" w:rsidR="0036654E" w:rsidRPr="00D96516" w:rsidRDefault="0036654E" w:rsidP="00EA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.06</w:t>
            </w: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D1CB7" w14:textId="77777777" w:rsidR="0036654E" w:rsidRPr="00D96516" w:rsidRDefault="0080191E" w:rsidP="00EA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5804" w14:textId="77777777" w:rsidR="0036654E" w:rsidRPr="00D96516" w:rsidRDefault="0080191E" w:rsidP="0080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</w:t>
            </w: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6654E" w:rsidRPr="00290D21" w14:paraId="58F8DE66" w14:textId="77777777" w:rsidTr="00E75F82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A9B5" w14:textId="77777777" w:rsidR="0036654E" w:rsidRPr="00D96516" w:rsidRDefault="0036654E" w:rsidP="00290D21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56FFB" w14:textId="77777777" w:rsidR="0036654E" w:rsidRPr="00D96516" w:rsidRDefault="0036654E" w:rsidP="00290D21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Отримання доступу до всіх чинних кадастрів та реєстрів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5A0E4" w14:textId="77777777" w:rsidR="0036654E" w:rsidRPr="00D96516" w:rsidRDefault="0080191E" w:rsidP="0080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</w:t>
            </w: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A00DB" w14:textId="77777777" w:rsidR="0036654E" w:rsidRPr="00D96516" w:rsidRDefault="0036654E" w:rsidP="00EA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F839C" w14:textId="77777777" w:rsidR="0036654E" w:rsidRPr="00D96516" w:rsidRDefault="0080191E" w:rsidP="00366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.07.2025</w:t>
            </w:r>
          </w:p>
        </w:tc>
      </w:tr>
      <w:tr w:rsidR="0036654E" w:rsidRPr="00290D21" w14:paraId="755A141B" w14:textId="77777777" w:rsidTr="00E75F82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8CA04" w14:textId="77777777" w:rsidR="0036654E" w:rsidRPr="00D96516" w:rsidRDefault="00D96516" w:rsidP="00290D2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AE8EC" w14:textId="77777777" w:rsidR="0036654E" w:rsidRPr="00D96516" w:rsidRDefault="0036654E" w:rsidP="00290D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96516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Формування переліку раніше розробленої містобудівної документації, формування переліку документів державного планування, складення переліку раніше розроблених схем землеустрою і техніко-економічних обґрунтувань затверджених до прийняття рішення про розроблення містобудівної документації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68E0A" w14:textId="77777777" w:rsidR="0036654E" w:rsidRPr="00D96516" w:rsidRDefault="0080191E" w:rsidP="0080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3C31E" w14:textId="77777777" w:rsidR="0036654E" w:rsidRPr="00D96516" w:rsidRDefault="0036654E" w:rsidP="00EA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1331" w14:textId="77777777" w:rsidR="0036654E" w:rsidRPr="00D96516" w:rsidRDefault="0080191E" w:rsidP="00EA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9.07.2025</w:t>
            </w:r>
          </w:p>
        </w:tc>
      </w:tr>
      <w:tr w:rsidR="0036654E" w:rsidRPr="00290D21" w14:paraId="1E44D12A" w14:textId="77777777" w:rsidTr="00E75F82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351D" w14:textId="77777777" w:rsidR="0036654E" w:rsidRPr="00D96516" w:rsidRDefault="00D96516" w:rsidP="00290D2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C6332" w14:textId="77777777" w:rsidR="0036654E" w:rsidRPr="00D96516" w:rsidRDefault="0036654E" w:rsidP="00290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тендерних закупівель щодо розроблення містобудівної документації</w:t>
            </w: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«Внесення змін до генерального плану міста Нововолинськ»</w:t>
            </w:r>
          </w:p>
          <w:p w14:paraId="32F6177B" w14:textId="77777777" w:rsidR="0036654E" w:rsidRPr="00D96516" w:rsidRDefault="0036654E" w:rsidP="00290D2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</w:rPr>
              <w:t>(за потреби)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FAADE" w14:textId="77777777" w:rsidR="0036654E" w:rsidRPr="00D96516" w:rsidRDefault="0080191E" w:rsidP="00EA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1.07.2025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D0AD" w14:textId="77777777" w:rsidR="0036654E" w:rsidRPr="00D96516" w:rsidRDefault="0036654E" w:rsidP="00EA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685E" w14:textId="77777777" w:rsidR="0036654E" w:rsidRPr="00D96516" w:rsidRDefault="0080191E" w:rsidP="00EA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.08.2025</w:t>
            </w:r>
          </w:p>
        </w:tc>
      </w:tr>
      <w:tr w:rsidR="0036654E" w:rsidRPr="00290D21" w14:paraId="33B6A3B9" w14:textId="77777777" w:rsidTr="00E75F82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0B21" w14:textId="77777777" w:rsidR="0036654E" w:rsidRPr="00D96516" w:rsidRDefault="00D96516" w:rsidP="00290D21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CC6C8" w14:textId="77777777" w:rsidR="0036654E" w:rsidRPr="00D96516" w:rsidRDefault="0036654E" w:rsidP="00290D21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Визначення розробника містобудівної документації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2BFAB" w14:textId="77777777" w:rsidR="0036654E" w:rsidRPr="00D96516" w:rsidRDefault="00E75F82" w:rsidP="00EA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12.08.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FB3B" w14:textId="77777777" w:rsidR="0036654E" w:rsidRPr="00D96516" w:rsidRDefault="0080191E" w:rsidP="00EA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5E6DE" w14:textId="77777777" w:rsidR="0036654E" w:rsidRPr="00D96516" w:rsidRDefault="00E75F82" w:rsidP="00E75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26.08.2025</w:t>
            </w:r>
          </w:p>
        </w:tc>
      </w:tr>
      <w:tr w:rsidR="0036654E" w:rsidRPr="00290D21" w14:paraId="3C7D1CA3" w14:textId="77777777" w:rsidTr="00E75F82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B838" w14:textId="77777777" w:rsidR="0036654E" w:rsidRPr="00D96516" w:rsidRDefault="00D96516" w:rsidP="00290D21">
            <w:pPr>
              <w:suppressAutoHyphens/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EDED0" w14:textId="77777777" w:rsidR="0036654E" w:rsidRPr="00D96516" w:rsidRDefault="0036654E" w:rsidP="00807D7A">
            <w:pPr>
              <w:suppressAutoHyphens/>
              <w:spacing w:after="0" w:line="240" w:lineRule="auto"/>
              <w:contextualSpacing/>
              <w:rPr>
                <w:rFonts w:ascii="Calibri" w:eastAsia="Calibri" w:hAnsi="Calibri" w:cs="Calibri"/>
                <w:sz w:val="28"/>
                <w:szCs w:val="28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Публікація на веб-сайті календарного плану виконаних робіт з розроблення містобудівної документації відповідно до укладеного договору на розроблення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69A52" w14:textId="77777777" w:rsidR="0036654E" w:rsidRPr="00D96516" w:rsidRDefault="0036654E" w:rsidP="00E75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5F82"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</w:t>
            </w:r>
            <w:r w:rsidR="00E75F82"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B0914" w14:textId="77777777" w:rsidR="0036654E" w:rsidRPr="00D96516" w:rsidRDefault="00E75F82" w:rsidP="00EA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818D2" w14:textId="77777777" w:rsidR="0036654E" w:rsidRPr="00D96516" w:rsidRDefault="00E75F82" w:rsidP="00E75F82">
            <w:pPr>
              <w:spacing w:after="0" w:line="240" w:lineRule="auto"/>
              <w:ind w:right="-3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</w:t>
            </w:r>
            <w:r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36654E" w:rsidRPr="00D96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26C065B8" w14:textId="77777777" w:rsidR="00E40AA9" w:rsidRPr="00E40AA9" w:rsidRDefault="00E40AA9" w:rsidP="00E40AA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B08C7" w14:textId="77777777" w:rsidR="00E40AA9" w:rsidRPr="00E40AA9" w:rsidRDefault="00E40AA9" w:rsidP="00E40AA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C9854" w14:textId="77777777" w:rsidR="00E40AA9" w:rsidRPr="00E40AA9" w:rsidRDefault="00E40AA9" w:rsidP="00E40AA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A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міської ради</w:t>
      </w:r>
      <w:r w:rsidRPr="00E40A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234CA6C9" w14:textId="77777777" w:rsidR="00E40AA9" w:rsidRPr="00E40AA9" w:rsidRDefault="00E40AA9" w:rsidP="00E40AA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71F72" w14:textId="77777777" w:rsidR="00E40AA9" w:rsidRPr="00E40AA9" w:rsidRDefault="00E40AA9" w:rsidP="00E40AA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A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7C6E3B9E" w14:textId="77777777" w:rsidR="00FA1DB5" w:rsidRPr="00FA1DB5" w:rsidRDefault="00FA1DB5" w:rsidP="00FA1DB5">
      <w:pPr>
        <w:pageBreakBefore/>
        <w:suppressAutoHyphens/>
        <w:spacing w:after="0" w:line="240" w:lineRule="auto"/>
        <w:ind w:left="6372" w:right="1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1DB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Додаток  2</w:t>
      </w:r>
    </w:p>
    <w:p w14:paraId="2BF2091F" w14:textId="77777777" w:rsidR="00FA1DB5" w:rsidRPr="00FA1DB5" w:rsidRDefault="00FA1DB5" w:rsidP="00FA1DB5">
      <w:pPr>
        <w:suppressAutoHyphens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1DB5">
        <w:rPr>
          <w:rFonts w:ascii="Times New Roman" w:eastAsia="Times New Roman" w:hAnsi="Times New Roman" w:cs="Times New Roman"/>
          <w:sz w:val="28"/>
          <w:szCs w:val="28"/>
          <w:lang w:eastAsia="zh-CN"/>
        </w:rPr>
        <w:t>до рішення міської ради</w:t>
      </w:r>
    </w:p>
    <w:p w14:paraId="7F54B350" w14:textId="7803A897" w:rsidR="00FA1DB5" w:rsidRPr="00FA1DB5" w:rsidRDefault="00FA1DB5" w:rsidP="00FA1DB5">
      <w:pPr>
        <w:suppressAutoHyphens/>
        <w:spacing w:after="0" w:line="240" w:lineRule="atLeast"/>
        <w:ind w:right="14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</w:t>
      </w:r>
      <w:r w:rsidRPr="00FA1DB5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FA1DB5">
        <w:rPr>
          <w:rFonts w:ascii="Times New Roman" w:eastAsia="Times New Roman" w:hAnsi="Times New Roman" w:cs="Times New Roman"/>
          <w:sz w:val="28"/>
          <w:szCs w:val="28"/>
          <w:lang w:eastAsia="zh-CN"/>
        </w:rPr>
        <w:t>.06.202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FA1D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A1DB5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№</w:t>
      </w:r>
      <w:r w:rsidRPr="00FA1D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46</w:t>
      </w:r>
      <w:r w:rsidRPr="00FA1DB5">
        <w:rPr>
          <w:rFonts w:ascii="Times New Roman" w:eastAsia="Times New Roman" w:hAnsi="Times New Roman" w:cs="Times New Roman"/>
          <w:sz w:val="28"/>
          <w:szCs w:val="28"/>
          <w:lang w:eastAsia="zh-CN"/>
        </w:rPr>
        <w:t>/</w:t>
      </w:r>
      <w:r w:rsidR="0053038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14:paraId="6F700815" w14:textId="77777777" w:rsidR="00FA1DB5" w:rsidRPr="00FA1DB5" w:rsidRDefault="00FA1DB5" w:rsidP="00FA1DB5">
      <w:pPr>
        <w:suppressAutoHyphens/>
        <w:spacing w:after="0" w:line="240" w:lineRule="atLeast"/>
        <w:ind w:right="14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37F30FEE" w14:textId="77777777" w:rsidR="00FA1DB5" w:rsidRPr="00FA1DB5" w:rsidRDefault="00FA1DB5" w:rsidP="00FA1DB5">
      <w:pPr>
        <w:suppressAutoHyphens/>
        <w:spacing w:after="0" w:line="240" w:lineRule="auto"/>
        <w:ind w:left="720" w:right="140"/>
        <w:contextualSpacing/>
        <w:jc w:val="center"/>
        <w:rPr>
          <w:rFonts w:ascii="Calibri" w:eastAsia="Calibri" w:hAnsi="Calibri" w:cs="Calibri"/>
          <w:b/>
          <w:lang w:eastAsia="zh-CN"/>
        </w:rPr>
      </w:pPr>
      <w:r w:rsidRPr="00FA1DB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Пропозиції щодо переліку та значень індикаторів розвитку</w:t>
      </w:r>
    </w:p>
    <w:p w14:paraId="02B6F282" w14:textId="77777777" w:rsidR="00FA1DB5" w:rsidRPr="00FA1DB5" w:rsidRDefault="00D96516" w:rsidP="00FA1DB5">
      <w:pPr>
        <w:suppressAutoHyphens/>
        <w:spacing w:after="0" w:line="240" w:lineRule="auto"/>
        <w:ind w:left="720"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містобудівної документації </w:t>
      </w:r>
      <w:r w:rsidR="00FA1DB5" w:rsidRPr="00FA1DB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«Внесення змін до генерального </w:t>
      </w:r>
    </w:p>
    <w:p w14:paraId="3F821EEC" w14:textId="77777777" w:rsidR="00FA1DB5" w:rsidRPr="00FA1DB5" w:rsidRDefault="00FA1DB5" w:rsidP="00FA1DB5">
      <w:pPr>
        <w:suppressAutoHyphens/>
        <w:spacing w:after="0" w:line="240" w:lineRule="auto"/>
        <w:ind w:left="720"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FA1DB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плану міста </w:t>
      </w:r>
      <w:r w:rsidRPr="00FA1D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Нововолинськ</w:t>
      </w:r>
      <w:r w:rsidRPr="00FA1DB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14:paraId="7DE91854" w14:textId="77777777" w:rsidR="00FA1DB5" w:rsidRPr="00FA1DB5" w:rsidRDefault="00FA1DB5" w:rsidP="00FA1DB5">
      <w:pPr>
        <w:suppressAutoHyphens/>
        <w:spacing w:after="0" w:line="240" w:lineRule="auto"/>
        <w:ind w:left="720" w:right="14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417"/>
        <w:gridCol w:w="2693"/>
        <w:gridCol w:w="2977"/>
      </w:tblGrid>
      <w:tr w:rsidR="00FA1DB5" w:rsidRPr="00FA1DB5" w14:paraId="5550388A" w14:textId="77777777" w:rsidTr="00B15F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4221" w14:textId="77777777" w:rsidR="00FA1DB5" w:rsidRPr="00FA1DB5" w:rsidRDefault="00FA1DB5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FA1DB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</w:p>
          <w:p w14:paraId="1890D052" w14:textId="77777777" w:rsidR="00FA1DB5" w:rsidRPr="00FA1DB5" w:rsidRDefault="00FA1DB5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FA1DB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495A9" w14:textId="77777777" w:rsidR="00FA1DB5" w:rsidRPr="00FA1DB5" w:rsidRDefault="00FA1DB5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FA1DB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Показники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E2CE5" w14:textId="77777777" w:rsidR="00FA1DB5" w:rsidRPr="00FA1DB5" w:rsidRDefault="00FA1DB5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FA1DB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Одиниці виміру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CFF05" w14:textId="77777777" w:rsidR="00FA1DB5" w:rsidRPr="00FA1DB5" w:rsidRDefault="00FA1DB5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FA1DB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Стартовий рік (202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Pr="00FA1DB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34A4" w14:textId="77777777" w:rsidR="00FA1DB5" w:rsidRPr="00FA1DB5" w:rsidRDefault="00FA1DB5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FA1DB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Бажане значення</w:t>
            </w:r>
          </w:p>
        </w:tc>
      </w:tr>
      <w:tr w:rsidR="00FA1DB5" w:rsidRPr="00FA1DB5" w14:paraId="7084252F" w14:textId="77777777" w:rsidTr="00D96516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F27C" w14:textId="77777777" w:rsidR="00FA1DB5" w:rsidRPr="00FA1DB5" w:rsidRDefault="009735BF" w:rsidP="009735BF">
            <w:pPr>
              <w:numPr>
                <w:ilvl w:val="0"/>
                <w:numId w:val="4"/>
              </w:num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Територія житлової забудови</w:t>
            </w:r>
          </w:p>
        </w:tc>
      </w:tr>
      <w:tr w:rsidR="00FA1DB5" w:rsidRPr="00FA1DB5" w14:paraId="64441991" w14:textId="77777777" w:rsidTr="00B15F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6760" w14:textId="77777777" w:rsidR="00FA1DB5" w:rsidRPr="00B15FBD" w:rsidRDefault="00FA1DB5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9115" w14:textId="77777777" w:rsidR="00FA1DB5" w:rsidRPr="00B15FBD" w:rsidRDefault="00FA1DB5" w:rsidP="009735BF">
            <w:pPr>
              <w:suppressAutoHyphens/>
              <w:spacing w:after="0" w:line="240" w:lineRule="auto"/>
              <w:ind w:right="140"/>
              <w:contextualSpacing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Територія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7D035" w14:textId="77777777" w:rsidR="00FA1DB5" w:rsidRPr="00B15FBD" w:rsidRDefault="00FA1DB5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6B95" w14:textId="77777777" w:rsidR="00CC0760" w:rsidRPr="00B15FBD" w:rsidRDefault="00CC0760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1EBADD04" w14:textId="77777777" w:rsidR="00FA1DB5" w:rsidRPr="00B15FBD" w:rsidRDefault="00CC0760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AA8A" w14:textId="77777777" w:rsidR="00FA1DB5" w:rsidRPr="009735BF" w:rsidRDefault="00EF2E9D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9735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 завданням на проектування та з урахуванням державних</w:t>
            </w:r>
            <w:r w:rsidR="009735BF" w:rsidRPr="009735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інтересів. Згідно з ДБН Б.2.2-12:2019</w:t>
            </w:r>
          </w:p>
        </w:tc>
      </w:tr>
      <w:tr w:rsidR="009735BF" w:rsidRPr="00FA1DB5" w14:paraId="42275803" w14:textId="77777777" w:rsidTr="00D96516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BAAE" w14:textId="77777777" w:rsidR="009735BF" w:rsidRPr="009735BF" w:rsidRDefault="009735BF" w:rsidP="009735BF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2.Територія громадської забудови</w:t>
            </w:r>
          </w:p>
        </w:tc>
      </w:tr>
      <w:tr w:rsidR="00FA1DB5" w:rsidRPr="00FA1DB5" w14:paraId="4FFBAF89" w14:textId="77777777" w:rsidTr="00B15F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4AC5" w14:textId="77777777" w:rsidR="00FA1DB5" w:rsidRPr="00B15FBD" w:rsidRDefault="00FA1DB5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9660C" w14:textId="77777777" w:rsidR="00FA1DB5" w:rsidRPr="00B15FBD" w:rsidRDefault="009735BF" w:rsidP="00FA1DB5">
            <w:pPr>
              <w:suppressAutoHyphens/>
              <w:spacing w:after="0" w:line="240" w:lineRule="auto"/>
              <w:ind w:right="140"/>
              <w:contextualSpacing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Територія</w:t>
            </w:r>
            <w:r w:rsidR="00FA1DB5"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CA537" w14:textId="77777777" w:rsidR="00FA1DB5" w:rsidRPr="00B15FBD" w:rsidRDefault="009735BF" w:rsidP="00FA1D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F411" w14:textId="77777777" w:rsidR="009735BF" w:rsidRDefault="009735BF" w:rsidP="009735BF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07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6CF1F5C8" w14:textId="77777777" w:rsidR="00FA1DB5" w:rsidRPr="00FA1DB5" w:rsidRDefault="009735BF" w:rsidP="009735BF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CC07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EF00C" w14:textId="77777777" w:rsidR="00FA1DB5" w:rsidRPr="00FA1DB5" w:rsidRDefault="009735BF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735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 завданням на проектування та з урахуванням державних інтересів. Згідно з ДБН Б.2.2-12:2019</w:t>
            </w:r>
          </w:p>
        </w:tc>
      </w:tr>
      <w:tr w:rsidR="009735BF" w:rsidRPr="00FA1DB5" w14:paraId="18D2F256" w14:textId="77777777" w:rsidTr="00D96516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9F6EF" w14:textId="77777777" w:rsidR="009735BF" w:rsidRPr="009735BF" w:rsidRDefault="009735BF" w:rsidP="009735BF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3.Виробничі території</w:t>
            </w:r>
          </w:p>
        </w:tc>
      </w:tr>
      <w:tr w:rsidR="009735BF" w:rsidRPr="00FA1DB5" w14:paraId="14DD994A" w14:textId="77777777" w:rsidTr="00B15F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99F7" w14:textId="77777777" w:rsidR="009735BF" w:rsidRPr="00B15FBD" w:rsidRDefault="009735BF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A98F0" w14:textId="77777777" w:rsidR="009735BF" w:rsidRPr="00B15FBD" w:rsidRDefault="009735BF" w:rsidP="00FA1DB5">
            <w:pPr>
              <w:suppressAutoHyphens/>
              <w:spacing w:after="0" w:line="240" w:lineRule="auto"/>
              <w:ind w:right="140"/>
              <w:contextualSpacing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Розміщення виробничих об’єктів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9DA91" w14:textId="77777777" w:rsidR="009735BF" w:rsidRPr="00B15FBD" w:rsidRDefault="009735BF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2F365" w14:textId="77777777" w:rsidR="009735BF" w:rsidRDefault="009735BF" w:rsidP="001D5ED9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07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07E05A50" w14:textId="77777777" w:rsidR="009735BF" w:rsidRPr="00FA1DB5" w:rsidRDefault="009735BF" w:rsidP="001D5ED9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CC07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562D7" w14:textId="77777777" w:rsidR="009735BF" w:rsidRPr="00FA1DB5" w:rsidRDefault="009735BF" w:rsidP="001D5ED9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735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 завданням на проектування та з урахуванням державних інтересів. Згідно з ДБН Б.2.2-12:2019</w:t>
            </w:r>
          </w:p>
        </w:tc>
      </w:tr>
      <w:tr w:rsidR="009735BF" w:rsidRPr="00FA1DB5" w14:paraId="20E3391C" w14:textId="77777777" w:rsidTr="00D96516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74CB" w14:textId="77777777" w:rsidR="009735BF" w:rsidRPr="009E75A4" w:rsidRDefault="009E75A4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E75A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4. Транспорт та вулично-дорожня мережа</w:t>
            </w:r>
          </w:p>
        </w:tc>
      </w:tr>
      <w:tr w:rsidR="009E75A4" w:rsidRPr="00FA1DB5" w14:paraId="568F1776" w14:textId="77777777" w:rsidTr="00B15F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A4D6" w14:textId="77777777" w:rsidR="009E75A4" w:rsidRPr="00B15FBD" w:rsidRDefault="009178A6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9264" w14:textId="77777777" w:rsidR="009E75A4" w:rsidRPr="00B15FBD" w:rsidRDefault="009E75A4" w:rsidP="00FA1DB5">
            <w:pPr>
              <w:suppressAutoHyphens/>
              <w:spacing w:after="0" w:line="240" w:lineRule="auto"/>
              <w:ind w:right="140"/>
              <w:contextualSpacing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Транспортної інфраструктури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EC857" w14:textId="77777777" w:rsidR="009E75A4" w:rsidRPr="00B15FBD" w:rsidRDefault="009E75A4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88C6B" w14:textId="77777777" w:rsidR="009E75A4" w:rsidRDefault="009E75A4" w:rsidP="001D5ED9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07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30EFC468" w14:textId="77777777" w:rsidR="009E75A4" w:rsidRPr="00FA1DB5" w:rsidRDefault="009E75A4" w:rsidP="001D5ED9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CC07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E93F5" w14:textId="77777777" w:rsidR="009E75A4" w:rsidRPr="00FA1DB5" w:rsidRDefault="009E75A4" w:rsidP="001D5ED9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9735B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 завданням на проектування та з урахуванням державних інтересів. Згідно з ДБН Б.2.2-12:2019</w:t>
            </w:r>
          </w:p>
        </w:tc>
      </w:tr>
      <w:tr w:rsidR="009E75A4" w:rsidRPr="00FA1DB5" w14:paraId="434D0B33" w14:textId="77777777" w:rsidTr="00D96516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3F4A4" w14:textId="77777777" w:rsidR="009E75A4" w:rsidRPr="001733A7" w:rsidRDefault="009E75A4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733A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5. Заходи цивільного захисту населе</w:t>
            </w:r>
            <w:r w:rsidR="001733A7" w:rsidRPr="001733A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ння</w:t>
            </w:r>
          </w:p>
        </w:tc>
      </w:tr>
      <w:tr w:rsidR="00FA1DB5" w:rsidRPr="00FA1DB5" w14:paraId="7616054F" w14:textId="77777777" w:rsidTr="00B15F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7246" w14:textId="77777777" w:rsidR="00FA1DB5" w:rsidRPr="00B15FBD" w:rsidRDefault="009178A6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3E3F5" w14:textId="77777777" w:rsidR="00FA1DB5" w:rsidRPr="00B15FBD" w:rsidRDefault="001733A7" w:rsidP="00FA1DB5">
            <w:pPr>
              <w:suppressAutoHyphens/>
              <w:spacing w:after="0" w:line="240" w:lineRule="auto"/>
              <w:ind w:right="14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Забезпечення населення укриттями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D2A03" w14:textId="77777777" w:rsidR="00FA1DB5" w:rsidRPr="00B15FBD" w:rsidRDefault="001D2047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1802B" w14:textId="77777777" w:rsidR="001D2047" w:rsidRDefault="001D2047" w:rsidP="001D2047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07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299ECB9D" w14:textId="77777777" w:rsidR="00FA1DB5" w:rsidRPr="00FA1DB5" w:rsidRDefault="001D2047" w:rsidP="001D2047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CC07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FF48" w14:textId="77777777" w:rsidR="00FA1DB5" w:rsidRPr="001D2047" w:rsidRDefault="001D2047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1D204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Згідно з ДБН В.1.2-4:2019</w:t>
            </w:r>
          </w:p>
          <w:p w14:paraId="374F3E4E" w14:textId="77777777" w:rsidR="00FA1DB5" w:rsidRPr="00FA1DB5" w:rsidRDefault="00FA1DB5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D2047" w:rsidRPr="00FA1DB5" w14:paraId="53C97F22" w14:textId="77777777" w:rsidTr="00D96516"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92C6" w14:textId="77777777" w:rsidR="001D2047" w:rsidRPr="001D2047" w:rsidRDefault="001D2047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1D204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6. Озеленені, ландшафтні та рекреаційні території</w:t>
            </w:r>
          </w:p>
        </w:tc>
      </w:tr>
      <w:tr w:rsidR="00FA1DB5" w:rsidRPr="00FA1DB5" w14:paraId="4B5FA601" w14:textId="77777777" w:rsidTr="00B15FB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26F2" w14:textId="77777777" w:rsidR="00FA1DB5" w:rsidRPr="00B15FBD" w:rsidRDefault="009178A6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0BD2" w14:textId="77777777" w:rsidR="00FA1DB5" w:rsidRPr="00B15FBD" w:rsidRDefault="001D2047" w:rsidP="00FA1DB5">
            <w:pPr>
              <w:suppressAutoHyphens/>
              <w:spacing w:after="0" w:line="240" w:lineRule="auto"/>
              <w:ind w:right="140"/>
              <w:contextualSpacing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Територія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06582" w14:textId="77777777" w:rsidR="00FA1DB5" w:rsidRPr="00B15FBD" w:rsidRDefault="00FA1DB5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B15FB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30D7C" w14:textId="77777777" w:rsidR="001D2047" w:rsidRDefault="001D2047" w:rsidP="001D2047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C07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Відповідно до</w:t>
            </w:r>
          </w:p>
          <w:p w14:paraId="57091F0B" w14:textId="77777777" w:rsidR="00FA1DB5" w:rsidRPr="00FA1DB5" w:rsidRDefault="001D2047" w:rsidP="001D2047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CC076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даних, отриманих в результаті збору та аналізу вихідних даних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D066" w14:textId="77777777" w:rsidR="00FA1DB5" w:rsidRPr="00D96516" w:rsidRDefault="00D96516" w:rsidP="00FA1DB5">
            <w:pPr>
              <w:suppressAutoHyphens/>
              <w:spacing w:after="0" w:line="240" w:lineRule="auto"/>
              <w:ind w:right="140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  <w:lang w:eastAsia="zh-CN"/>
              </w:rPr>
            </w:pPr>
            <w:r w:rsidRPr="00D9651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Згідно з ДБН Б.2.2-12:2019</w:t>
            </w:r>
          </w:p>
        </w:tc>
      </w:tr>
    </w:tbl>
    <w:p w14:paraId="2F70631C" w14:textId="77777777" w:rsidR="00FA1DB5" w:rsidRPr="00FA1DB5" w:rsidRDefault="00FA1DB5" w:rsidP="00FA1DB5">
      <w:pPr>
        <w:suppressAutoHyphens/>
        <w:spacing w:after="0" w:line="240" w:lineRule="atLeast"/>
        <w:ind w:right="1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</w:p>
    <w:p w14:paraId="0596EE7C" w14:textId="77777777" w:rsidR="00E40AA9" w:rsidRPr="00E40AA9" w:rsidRDefault="00E40AA9" w:rsidP="00E4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47BF33" w14:textId="77777777" w:rsidR="00E40AA9" w:rsidRPr="00E40AA9" w:rsidRDefault="00E40AA9" w:rsidP="00E40AA9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0AA9">
        <w:rPr>
          <w:rFonts w:ascii="Times New Roman" w:eastAsia="Calibri" w:hAnsi="Times New Roman" w:cs="Times New Roman"/>
          <w:bCs/>
          <w:sz w:val="28"/>
          <w:szCs w:val="28"/>
        </w:rPr>
        <w:t>Секретар міської ради                                                                            Надія ЖУК</w:t>
      </w:r>
    </w:p>
    <w:p w14:paraId="7D7ECB2F" w14:textId="77777777" w:rsidR="00E40AA9" w:rsidRPr="00E40AA9" w:rsidRDefault="00E40AA9" w:rsidP="00E40AA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5CB1B" w14:textId="77777777" w:rsidR="00E40AA9" w:rsidRPr="00E40AA9" w:rsidRDefault="00E40AA9" w:rsidP="00E40AA9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AA9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048D7632" w14:textId="77777777" w:rsidR="00E40AA9" w:rsidRPr="00E40AA9" w:rsidRDefault="00E40AA9" w:rsidP="00E40AA9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1FC1629" w14:textId="77777777" w:rsidR="00E40AA9" w:rsidRDefault="00E40AA9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E40AA9" w:rsidSect="00E75F82">
      <w:pgSz w:w="11906" w:h="16838"/>
      <w:pgMar w:top="397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"/>
        </w:tabs>
        <w:ind w:left="1262" w:hanging="552"/>
      </w:pPr>
      <w:rPr>
        <w:rFonts w:ascii="Times New Roman" w:hAnsi="Times New Roman" w:cs="Times New Roman" w:hint="default"/>
        <w:b w:val="0"/>
        <w:bCs w:val="0"/>
        <w:sz w:val="28"/>
        <w:szCs w:val="28"/>
        <w:lang w:val="ru-RU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6CE84B91"/>
    <w:multiLevelType w:val="hybridMultilevel"/>
    <w:tmpl w:val="6CCE73D0"/>
    <w:lvl w:ilvl="0" w:tplc="4CA4C53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73045141">
    <w:abstractNumId w:val="0"/>
  </w:num>
  <w:num w:numId="2" w16cid:durableId="2002269532">
    <w:abstractNumId w:val="1"/>
  </w:num>
  <w:num w:numId="3" w16cid:durableId="738598256">
    <w:abstractNumId w:val="3"/>
  </w:num>
  <w:num w:numId="4" w16cid:durableId="446126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A40A4"/>
    <w:rsid w:val="000B18CB"/>
    <w:rsid w:val="000C567E"/>
    <w:rsid w:val="000E6F26"/>
    <w:rsid w:val="00106932"/>
    <w:rsid w:val="00115405"/>
    <w:rsid w:val="00135BB5"/>
    <w:rsid w:val="00136D7F"/>
    <w:rsid w:val="00140AD5"/>
    <w:rsid w:val="001719B1"/>
    <w:rsid w:val="001733A7"/>
    <w:rsid w:val="00190300"/>
    <w:rsid w:val="001D2047"/>
    <w:rsid w:val="001E2228"/>
    <w:rsid w:val="001F3AE5"/>
    <w:rsid w:val="002112EE"/>
    <w:rsid w:val="002304DF"/>
    <w:rsid w:val="0024293A"/>
    <w:rsid w:val="00244D50"/>
    <w:rsid w:val="002666DC"/>
    <w:rsid w:val="002900DE"/>
    <w:rsid w:val="00290D21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6654E"/>
    <w:rsid w:val="00382FE4"/>
    <w:rsid w:val="003B52F1"/>
    <w:rsid w:val="003C09DA"/>
    <w:rsid w:val="003C7320"/>
    <w:rsid w:val="003E11C0"/>
    <w:rsid w:val="003E364B"/>
    <w:rsid w:val="003E7015"/>
    <w:rsid w:val="00403C82"/>
    <w:rsid w:val="004444AB"/>
    <w:rsid w:val="00463E9B"/>
    <w:rsid w:val="004856E9"/>
    <w:rsid w:val="00485D8B"/>
    <w:rsid w:val="004C19F2"/>
    <w:rsid w:val="004C5DD3"/>
    <w:rsid w:val="004D3774"/>
    <w:rsid w:val="0053038E"/>
    <w:rsid w:val="005457C3"/>
    <w:rsid w:val="005821E8"/>
    <w:rsid w:val="00583BC2"/>
    <w:rsid w:val="00597BCC"/>
    <w:rsid w:val="005B0EEF"/>
    <w:rsid w:val="005B15CF"/>
    <w:rsid w:val="005B519A"/>
    <w:rsid w:val="005D0245"/>
    <w:rsid w:val="005E104C"/>
    <w:rsid w:val="005E7DFE"/>
    <w:rsid w:val="00621C26"/>
    <w:rsid w:val="006376D8"/>
    <w:rsid w:val="00664BF9"/>
    <w:rsid w:val="0069323D"/>
    <w:rsid w:val="006B4A4D"/>
    <w:rsid w:val="006C109F"/>
    <w:rsid w:val="006D0301"/>
    <w:rsid w:val="006E5D1C"/>
    <w:rsid w:val="006F7849"/>
    <w:rsid w:val="00702D8D"/>
    <w:rsid w:val="007136DA"/>
    <w:rsid w:val="007208E0"/>
    <w:rsid w:val="00732533"/>
    <w:rsid w:val="0073552D"/>
    <w:rsid w:val="00756A1C"/>
    <w:rsid w:val="00763BC8"/>
    <w:rsid w:val="00763E1C"/>
    <w:rsid w:val="00764ABD"/>
    <w:rsid w:val="00767DBC"/>
    <w:rsid w:val="00793415"/>
    <w:rsid w:val="007E05F3"/>
    <w:rsid w:val="007F1DA9"/>
    <w:rsid w:val="008000DC"/>
    <w:rsid w:val="0080191E"/>
    <w:rsid w:val="00807D7A"/>
    <w:rsid w:val="00822BD5"/>
    <w:rsid w:val="00831DE8"/>
    <w:rsid w:val="00835EE8"/>
    <w:rsid w:val="00847AB1"/>
    <w:rsid w:val="008A5522"/>
    <w:rsid w:val="008C1490"/>
    <w:rsid w:val="008E5444"/>
    <w:rsid w:val="008F0F2F"/>
    <w:rsid w:val="009139C3"/>
    <w:rsid w:val="009154C4"/>
    <w:rsid w:val="009178A6"/>
    <w:rsid w:val="0093609D"/>
    <w:rsid w:val="00937481"/>
    <w:rsid w:val="00943FFC"/>
    <w:rsid w:val="00965E78"/>
    <w:rsid w:val="009735BF"/>
    <w:rsid w:val="009E75A4"/>
    <w:rsid w:val="009F273E"/>
    <w:rsid w:val="009F391D"/>
    <w:rsid w:val="009F3ECA"/>
    <w:rsid w:val="009F4757"/>
    <w:rsid w:val="00A05539"/>
    <w:rsid w:val="00A1654F"/>
    <w:rsid w:val="00A21607"/>
    <w:rsid w:val="00A338E5"/>
    <w:rsid w:val="00A341CC"/>
    <w:rsid w:val="00A51D05"/>
    <w:rsid w:val="00A75763"/>
    <w:rsid w:val="00A86F0B"/>
    <w:rsid w:val="00AB3CE0"/>
    <w:rsid w:val="00AD3E77"/>
    <w:rsid w:val="00AF6E76"/>
    <w:rsid w:val="00B107FF"/>
    <w:rsid w:val="00B15FBD"/>
    <w:rsid w:val="00B61FEC"/>
    <w:rsid w:val="00B76FA3"/>
    <w:rsid w:val="00B84E65"/>
    <w:rsid w:val="00BE3860"/>
    <w:rsid w:val="00C0549C"/>
    <w:rsid w:val="00C27EC5"/>
    <w:rsid w:val="00C43423"/>
    <w:rsid w:val="00C54881"/>
    <w:rsid w:val="00C572E3"/>
    <w:rsid w:val="00C97429"/>
    <w:rsid w:val="00CB0E1E"/>
    <w:rsid w:val="00CC0760"/>
    <w:rsid w:val="00CC2F21"/>
    <w:rsid w:val="00CF1F83"/>
    <w:rsid w:val="00D0277B"/>
    <w:rsid w:val="00D36B80"/>
    <w:rsid w:val="00D67F31"/>
    <w:rsid w:val="00D82CF8"/>
    <w:rsid w:val="00D87FDE"/>
    <w:rsid w:val="00D96516"/>
    <w:rsid w:val="00DA246B"/>
    <w:rsid w:val="00DB0EA6"/>
    <w:rsid w:val="00DC19DD"/>
    <w:rsid w:val="00E0353D"/>
    <w:rsid w:val="00E40AA9"/>
    <w:rsid w:val="00E75F82"/>
    <w:rsid w:val="00EA32E4"/>
    <w:rsid w:val="00EB6B61"/>
    <w:rsid w:val="00EC1053"/>
    <w:rsid w:val="00EE23E3"/>
    <w:rsid w:val="00EE25EF"/>
    <w:rsid w:val="00EE6D26"/>
    <w:rsid w:val="00EF2E9D"/>
    <w:rsid w:val="00F35E9E"/>
    <w:rsid w:val="00F44A97"/>
    <w:rsid w:val="00F463D7"/>
    <w:rsid w:val="00F50487"/>
    <w:rsid w:val="00F72AB7"/>
    <w:rsid w:val="00FA1DB5"/>
    <w:rsid w:val="00FB7C40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9CB1"/>
  <w15:docId w15:val="{B0A227DF-75E7-4729-96DD-6E5FE175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1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24B5E-9E56-463A-B44C-50F4FFB1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3891</Words>
  <Characters>2219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4</cp:revision>
  <cp:lastPrinted>2025-06-24T08:00:00Z</cp:lastPrinted>
  <dcterms:created xsi:type="dcterms:W3CDTF">2025-06-25T11:17:00Z</dcterms:created>
  <dcterms:modified xsi:type="dcterms:W3CDTF">2025-06-25T11:20:00Z</dcterms:modified>
</cp:coreProperties>
</file>