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09F5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8D0D961" wp14:editId="7F305C6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FADC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21489155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77FC2153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E9756E1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EECB49B" w14:textId="24411931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346E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9D960FF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AE370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розроблення містобудівної документації «Внесення змін </w:t>
      </w:r>
    </w:p>
    <w:p w14:paraId="26A4207F" w14:textId="77777777" w:rsid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села </w:t>
      </w:r>
      <w:r w:rsidR="00BD253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Низкиничі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017F75B1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1D2BAB4" w14:textId="77777777" w:rsid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п.42 ч.1 ст.26, ч.ч.1, 5, 10 ст.59 Закону України «Про місцеве самоврядування в Україні», ст.ст. 8, 10, 17, 20,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Закону України «Про регулювання містобудівної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діяльності», ст. 17 Закону України «Про основи містобудування», Законом України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з метою 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вирішення перспективних завдань щодо планування та забудови міста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результатами проведеного містобудівного моніторингу,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 зв’язку зі змінами у нормативно-правовій базі у сфері містобудування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5C515618" w14:textId="77777777" w:rsidR="00763BC8" w:rsidRP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60BFBB" w14:textId="77777777" w:rsidR="00763BC8" w:rsidRPr="00763BC8" w:rsidRDefault="00763BC8" w:rsidP="00763BC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15A84566" w14:textId="77777777" w:rsidR="00763BC8" w:rsidRPr="00B107FF" w:rsidRDefault="00763BC8" w:rsidP="00B107FF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Розробити містобудівну документацію 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села </w:t>
      </w:r>
      <w:r w:rsidR="00BD253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Низкиничі</w:t>
      </w: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737B1313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Підготовчі процедури розроблення </w:t>
      </w:r>
      <w:r w:rsidR="006A7E03">
        <w:rPr>
          <w:rFonts w:ascii="Times New Roman" w:eastAsia="Calibri" w:hAnsi="Times New Roman" w:cs="Times New Roman"/>
          <w:sz w:val="28"/>
          <w:szCs w:val="28"/>
        </w:rPr>
        <w:t>містобудівної документації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5397A282" w14:textId="77777777" w:rsidR="00B107FF" w:rsidRP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</w:t>
      </w:r>
      <w:r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B423090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визначити виконавчий комітет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54DEE43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09BA5430" w14:textId="77777777" w:rsidR="00B107FF" w:rsidRPr="006A7E03" w:rsidRDefault="00B107FF" w:rsidP="00B1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містобудівної документації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села </w:t>
      </w:r>
      <w:r w:rsidR="00BD253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Низкиничі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A7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3C72BA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Координацію дій щодо розроблення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містобудівної документації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відділ містобудування та архітектури виконавчого комітету Нововолинської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460A39BD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55DE48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D22BC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6A5114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B52A62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2827BB55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174A7B88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1F71C71B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6AF0213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6FC9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8617B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95512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451825C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02CFB3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24E6DC6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A2DF4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5C313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D8A19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BCB1F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0437D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DEBDD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24FA2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9D947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5675F2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F7AC65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9D4C3F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82F783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E2258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588E4A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57A4B1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560526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105D8C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E17610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7B121D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72B541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A06CD5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7C08B6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670615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6136E9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84560B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E5D630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56C262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6C065E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3CF2AE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36CF56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BCCCB7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066457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4451F8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09744E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BFACAC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50489B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FE418B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25462A" w14:textId="77777777" w:rsidR="00877BDB" w:rsidRPr="00877BDB" w:rsidRDefault="00877BDB" w:rsidP="00877BDB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5A019CD6" w14:textId="77777777" w:rsidR="00877BDB" w:rsidRPr="00877BDB" w:rsidRDefault="00877BDB" w:rsidP="00877BDB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0AEAA6F2" w14:textId="1D0B21FF" w:rsidR="00877BDB" w:rsidRPr="00877BDB" w:rsidRDefault="00877BDB" w:rsidP="00877BDB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25.06.2025 № 46/</w:t>
      </w:r>
      <w:r w:rsidR="00D346E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14:paraId="67134649" w14:textId="77777777" w:rsidR="00877BDB" w:rsidRPr="00877BDB" w:rsidRDefault="00877BDB" w:rsidP="00877BD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7C5D72" w14:textId="77777777" w:rsidR="00877BDB" w:rsidRPr="00877BDB" w:rsidRDefault="00877BDB" w:rsidP="00877B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6319D313" w14:textId="77777777" w:rsidR="00877BDB" w:rsidRPr="00877BDB" w:rsidRDefault="00877BDB" w:rsidP="00877B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7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877B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7BD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містобудівної документації «Внесення змін</w:t>
      </w:r>
    </w:p>
    <w:p w14:paraId="70C378FC" w14:textId="77777777" w:rsidR="00877BDB" w:rsidRPr="00877BDB" w:rsidRDefault="00877BDB" w:rsidP="00877B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7BD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 генерального плану села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Низкиничі</w:t>
      </w:r>
      <w:r w:rsidRPr="00877BD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160549C5" w14:textId="77777777" w:rsidR="00877BDB" w:rsidRPr="00877BDB" w:rsidRDefault="00877BDB" w:rsidP="00877BDB">
      <w:pPr>
        <w:suppressAutoHyphens/>
        <w:spacing w:after="0" w:line="240" w:lineRule="auto"/>
        <w:ind w:left="720" w:right="-171"/>
        <w:contextualSpacing/>
        <w:jc w:val="center"/>
        <w:rPr>
          <w:rFonts w:ascii="Times New Roman" w:eastAsia="Calibri" w:hAnsi="Times New Roman" w:cs="Times New Roman"/>
          <w:b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4460"/>
        <w:gridCol w:w="1496"/>
        <w:gridCol w:w="1415"/>
        <w:gridCol w:w="1767"/>
      </w:tblGrid>
      <w:tr w:rsidR="00877BDB" w:rsidRPr="00877BDB" w14:paraId="0C1396EB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C588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6705F0BC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3F93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Назва підготовчої процедури розроблення </w:t>
            </w:r>
            <w:r w:rsidRPr="00877BDB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DE17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початку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0393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Строк (робочі дні)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1BD5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закінчення</w:t>
            </w:r>
          </w:p>
        </w:tc>
      </w:tr>
      <w:tr w:rsidR="00877BDB" w:rsidRPr="00877BDB" w14:paraId="322D0747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755C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28E7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27FF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21B4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B57C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877BDB" w:rsidRPr="00877BDB" w14:paraId="782551B2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EF3C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8C5D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Інформування громадськості про прийняття рішення на розроблення</w:t>
            </w:r>
            <w:r w:rsidRPr="00877B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містобудівної документації </w:t>
            </w: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«Внесення змін до генерального плану села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Низкиничі</w:t>
            </w: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»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FB522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.06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4C206" w14:textId="77777777" w:rsidR="00877BDB" w:rsidRPr="00877BDB" w:rsidRDefault="00877BDB" w:rsidP="0087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56DD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.07.202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77BDB" w:rsidRPr="00877BDB" w14:paraId="3D2538F3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0BB4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9E3EA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Отримання доступу до всіх чинних кадастрів та реєстрів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5496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.07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CA64" w14:textId="77777777" w:rsidR="00877BDB" w:rsidRPr="00877BDB" w:rsidRDefault="00877BDB" w:rsidP="0087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75E9A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17.07.2025</w:t>
            </w:r>
          </w:p>
        </w:tc>
      </w:tr>
      <w:tr w:rsidR="00877BDB" w:rsidRPr="00877BDB" w14:paraId="788CD663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6979F" w14:textId="77777777" w:rsidR="00877BDB" w:rsidRPr="00877BDB" w:rsidRDefault="00877BDB" w:rsidP="00877BD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8455" w14:textId="77777777" w:rsidR="00877BDB" w:rsidRPr="00877BDB" w:rsidRDefault="00877BDB" w:rsidP="00877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77BDB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Формування переліку раніше розробленої містобудівної документації, формування переліку документів державного планування, складення переліку раніше розроблених схем землеустрою і техніко-економічних обґрунтувань затверджених до прийняття рішення про розроблення 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74FE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CEC06" w14:textId="77777777" w:rsidR="00877BDB" w:rsidRPr="00877BDB" w:rsidRDefault="00877BDB" w:rsidP="0087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75B0C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09.07.2025</w:t>
            </w:r>
          </w:p>
        </w:tc>
      </w:tr>
      <w:tr w:rsidR="00877BDB" w:rsidRPr="00877BDB" w14:paraId="20A1EBB5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99E0F" w14:textId="77777777" w:rsidR="00877BDB" w:rsidRPr="00877BDB" w:rsidRDefault="00877BDB" w:rsidP="00877BD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764C" w14:textId="77777777" w:rsidR="00877BDB" w:rsidRPr="00877BDB" w:rsidRDefault="00877BDB" w:rsidP="00877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тендерних закупівель щодо розроблення містобудівної документації 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«Внесення змін до генерального плану </w:t>
            </w: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Низкиничі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</w:rPr>
              <w:t>(за потреби)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41B12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7D19" w14:textId="77777777" w:rsidR="00877BDB" w:rsidRPr="00877BDB" w:rsidRDefault="00877BDB" w:rsidP="0087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EFCA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09.08.2025</w:t>
            </w:r>
          </w:p>
        </w:tc>
      </w:tr>
      <w:tr w:rsidR="00877BDB" w:rsidRPr="00877BDB" w14:paraId="669A52C7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31A0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D423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Визначення розробника 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3D39" w14:textId="77777777" w:rsidR="00877BDB" w:rsidRPr="00877BDB" w:rsidRDefault="00877BDB" w:rsidP="0087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8CDF" w14:textId="77777777" w:rsidR="00877BDB" w:rsidRPr="00877BDB" w:rsidRDefault="00877BDB" w:rsidP="0087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26B2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26.08.2025</w:t>
            </w:r>
          </w:p>
        </w:tc>
      </w:tr>
      <w:tr w:rsidR="00877BDB" w:rsidRPr="00877BDB" w14:paraId="27FC3F2F" w14:textId="77777777" w:rsidTr="00877BDB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68D82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9FAC" w14:textId="77777777" w:rsidR="00877BDB" w:rsidRPr="00877BDB" w:rsidRDefault="00877BDB" w:rsidP="00877BDB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Публікація на веб-сайті календарного плану виконаних робіт з розроблення містобудівної документації відповідно до укладеного договору на розроблення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7575" w14:textId="77777777" w:rsidR="00877BDB" w:rsidRPr="00877BDB" w:rsidRDefault="00877BDB" w:rsidP="008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.08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D99A" w14:textId="77777777" w:rsidR="00877BDB" w:rsidRPr="00877BDB" w:rsidRDefault="00877BDB" w:rsidP="0087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C974" w14:textId="77777777" w:rsidR="00877BDB" w:rsidRPr="00877BDB" w:rsidRDefault="00877BDB" w:rsidP="00877BDB">
            <w:pPr>
              <w:spacing w:after="0" w:line="240" w:lineRule="auto"/>
              <w:ind w:right="-3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.09.202</w:t>
            </w:r>
            <w:r w:rsidRPr="00877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310B1F6" w14:textId="77777777" w:rsidR="00877BDB" w:rsidRPr="00877BDB" w:rsidRDefault="00877BDB" w:rsidP="00877BD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7F394" w14:textId="77777777" w:rsidR="00877BDB" w:rsidRPr="00877BDB" w:rsidRDefault="00877BDB" w:rsidP="00877BD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813A3" w14:textId="77777777" w:rsidR="00877BDB" w:rsidRPr="00877BDB" w:rsidRDefault="00877BDB" w:rsidP="00877BD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877B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93627C3" w14:textId="77777777" w:rsidR="00877BDB" w:rsidRPr="00877BDB" w:rsidRDefault="00877BDB" w:rsidP="00877BD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042A0" w14:textId="77777777" w:rsidR="00877BDB" w:rsidRPr="00877BDB" w:rsidRDefault="00877BDB" w:rsidP="00877BD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4828C559" w14:textId="77777777" w:rsidR="00877BDB" w:rsidRPr="00877BDB" w:rsidRDefault="00877BDB" w:rsidP="00877BDB">
      <w:pPr>
        <w:pageBreakBefore/>
        <w:suppressAutoHyphens/>
        <w:spacing w:after="0" w:line="240" w:lineRule="auto"/>
        <w:ind w:left="6372" w:right="1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Додаток  2</w:t>
      </w:r>
    </w:p>
    <w:p w14:paraId="5F27BD46" w14:textId="77777777" w:rsidR="00877BDB" w:rsidRPr="00877BDB" w:rsidRDefault="00877BDB" w:rsidP="00877BDB">
      <w:pPr>
        <w:suppressAutoHyphens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zh-CN"/>
        </w:rPr>
        <w:t>до рішення міської ради</w:t>
      </w:r>
    </w:p>
    <w:p w14:paraId="12950D62" w14:textId="30BF05B0" w:rsidR="00877BDB" w:rsidRPr="00877BDB" w:rsidRDefault="00877BDB" w:rsidP="00877BDB">
      <w:pPr>
        <w:suppressAutoHyphens/>
        <w:spacing w:after="0" w:line="240" w:lineRule="atLeast"/>
        <w:ind w:right="14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877B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25.06.2025 </w:t>
      </w:r>
      <w:r w:rsidRPr="00877BD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№ </w:t>
      </w:r>
      <w:r w:rsidRPr="00877BDB">
        <w:rPr>
          <w:rFonts w:ascii="Times New Roman" w:eastAsia="Times New Roman" w:hAnsi="Times New Roman" w:cs="Times New Roman"/>
          <w:sz w:val="28"/>
          <w:szCs w:val="28"/>
          <w:lang w:eastAsia="zh-CN"/>
        </w:rPr>
        <w:t>46/</w:t>
      </w:r>
      <w:r w:rsidR="00D346EA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877B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14:paraId="7B2F321A" w14:textId="77777777" w:rsidR="00877BDB" w:rsidRPr="00877BDB" w:rsidRDefault="00877BDB" w:rsidP="00877BDB">
      <w:pPr>
        <w:suppressAutoHyphens/>
        <w:spacing w:after="0" w:line="240" w:lineRule="atLeast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5CA216EA" w14:textId="77777777" w:rsidR="00877BDB" w:rsidRPr="00877BDB" w:rsidRDefault="00877BDB" w:rsidP="00877BDB">
      <w:pPr>
        <w:suppressAutoHyphens/>
        <w:spacing w:after="0" w:line="240" w:lineRule="auto"/>
        <w:ind w:left="720" w:right="140"/>
        <w:contextualSpacing/>
        <w:jc w:val="center"/>
        <w:rPr>
          <w:rFonts w:ascii="Calibri" w:eastAsia="Calibri" w:hAnsi="Calibri" w:cs="Calibri"/>
          <w:b/>
          <w:lang w:eastAsia="zh-CN"/>
        </w:rPr>
      </w:pPr>
      <w:r w:rsidRPr="00877BD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Пропозиції щодо переліку та значень індикаторів розвитку</w:t>
      </w:r>
    </w:p>
    <w:p w14:paraId="5155F86E" w14:textId="77777777" w:rsidR="00877BDB" w:rsidRPr="00877BDB" w:rsidRDefault="00877BDB" w:rsidP="00877BDB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77BD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містобудівної документації «Внесення змін до генерального </w:t>
      </w:r>
    </w:p>
    <w:p w14:paraId="6A28839A" w14:textId="77777777" w:rsidR="00877BDB" w:rsidRPr="00877BDB" w:rsidRDefault="00877BDB" w:rsidP="00877BDB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77BD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плану села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Низкиничі</w:t>
      </w:r>
      <w:r w:rsidRPr="00877BD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2F4D9D83" w14:textId="77777777" w:rsidR="00877BDB" w:rsidRPr="00877BDB" w:rsidRDefault="00877BDB" w:rsidP="00877BDB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1416"/>
        <w:gridCol w:w="2692"/>
        <w:gridCol w:w="2976"/>
      </w:tblGrid>
      <w:tr w:rsidR="00877BDB" w:rsidRPr="00877BDB" w14:paraId="6D416B68" w14:textId="77777777" w:rsidTr="00877B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7A03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5A75B39C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3E70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03590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Одиниці виміру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3BE4A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Стартовий рік (2025)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E2B8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Бажане значення</w:t>
            </w:r>
          </w:p>
        </w:tc>
      </w:tr>
      <w:tr w:rsidR="00877BDB" w:rsidRPr="00877BDB" w14:paraId="1A28EF3A" w14:textId="77777777" w:rsidTr="00877BDB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26853" w14:textId="77777777" w:rsidR="00877BDB" w:rsidRPr="00877BDB" w:rsidRDefault="00877BDB" w:rsidP="00877BDB">
            <w:pPr>
              <w:numPr>
                <w:ilvl w:val="0"/>
                <w:numId w:val="4"/>
              </w:num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Територія житлової забудови</w:t>
            </w:r>
          </w:p>
        </w:tc>
      </w:tr>
      <w:tr w:rsidR="00877BDB" w:rsidRPr="00877BDB" w14:paraId="1F14D934" w14:textId="77777777" w:rsidTr="00877B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4AF5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E5D0A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1FC7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D249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32670ED1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28AA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877BDB" w:rsidRPr="00877BDB" w14:paraId="2EAEB081" w14:textId="77777777" w:rsidTr="00877BDB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5264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2.Територія громадської забудови</w:t>
            </w:r>
          </w:p>
        </w:tc>
      </w:tr>
      <w:tr w:rsidR="00877BDB" w:rsidRPr="00877BDB" w14:paraId="4D2B6B1B" w14:textId="77777777" w:rsidTr="00877B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072C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19AC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AA88" w14:textId="77777777" w:rsidR="00877BDB" w:rsidRPr="00877BDB" w:rsidRDefault="00877BDB" w:rsidP="00877B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1572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4895A1F0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240C4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877BDB" w:rsidRPr="00877BDB" w14:paraId="6C5FC5D8" w14:textId="77777777" w:rsidTr="00877BDB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8C4BA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3.Виробничі території</w:t>
            </w:r>
          </w:p>
        </w:tc>
      </w:tr>
      <w:tr w:rsidR="00877BDB" w:rsidRPr="00877BDB" w14:paraId="24A28CD7" w14:textId="77777777" w:rsidTr="00877B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EB1A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1331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Розміщення виробничих об’єктів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3B55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0186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5E963CC2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B877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877BDB" w:rsidRPr="00877BDB" w14:paraId="62C4BD96" w14:textId="77777777" w:rsidTr="00877BDB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1E542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4. Транспорт та вулично-дорожня мережа</w:t>
            </w:r>
          </w:p>
        </w:tc>
      </w:tr>
      <w:tr w:rsidR="00877BDB" w:rsidRPr="00877BDB" w14:paraId="780F7912" w14:textId="77777777" w:rsidTr="00877B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0E91" w14:textId="77777777" w:rsidR="00877BDB" w:rsidRPr="00877BDB" w:rsidRDefault="00636222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D99CF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Транспортної інфраструктури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5877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A4E5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01AAD2F7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052E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877BDB" w:rsidRPr="00877BDB" w14:paraId="3B28BCC1" w14:textId="77777777" w:rsidTr="00877BDB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A3B3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5. Заходи цивільного захисту населення</w:t>
            </w:r>
          </w:p>
        </w:tc>
      </w:tr>
      <w:tr w:rsidR="00877BDB" w:rsidRPr="00877BDB" w14:paraId="2054CF85" w14:textId="77777777" w:rsidTr="00877B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10D5" w14:textId="77777777" w:rsidR="00877BDB" w:rsidRPr="00877BDB" w:rsidRDefault="00636222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87140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населення укриттями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9517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D827A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47F3442F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8BF3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Згідно з ДБН В.1.2-4:2019</w:t>
            </w:r>
          </w:p>
          <w:p w14:paraId="3684D10E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77BDB" w:rsidRPr="00877BDB" w14:paraId="3E60C0E7" w14:textId="77777777" w:rsidTr="00877BDB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D517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6. Озеленені, ландшафтні та рекреаційні території</w:t>
            </w:r>
          </w:p>
        </w:tc>
      </w:tr>
      <w:tr w:rsidR="00877BDB" w:rsidRPr="00877BDB" w14:paraId="7B94F7BD" w14:textId="77777777" w:rsidTr="00877B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526FA" w14:textId="77777777" w:rsidR="00877BDB" w:rsidRPr="00877BDB" w:rsidRDefault="00636222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FC1E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Територія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E6AF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B4F8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74596F6C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8091" w14:textId="77777777" w:rsidR="00877BDB" w:rsidRPr="00877BDB" w:rsidRDefault="00877BDB" w:rsidP="00877BDB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877B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Згідно з ДБН Б.2.2-12:2019</w:t>
            </w:r>
          </w:p>
        </w:tc>
      </w:tr>
    </w:tbl>
    <w:p w14:paraId="1CF10F4A" w14:textId="77777777" w:rsidR="00877BDB" w:rsidRPr="00877BDB" w:rsidRDefault="00877BDB" w:rsidP="00877BDB">
      <w:pPr>
        <w:suppressAutoHyphens/>
        <w:spacing w:after="0" w:line="240" w:lineRule="atLeast"/>
        <w:ind w:right="1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14:paraId="66E446A6" w14:textId="77777777" w:rsidR="00877BDB" w:rsidRPr="00877BDB" w:rsidRDefault="00877BDB" w:rsidP="0087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7340E" w14:textId="77777777" w:rsidR="00877BDB" w:rsidRPr="00877BDB" w:rsidRDefault="00877BDB" w:rsidP="00877BDB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7BDB">
        <w:rPr>
          <w:rFonts w:ascii="Times New Roman" w:eastAsia="Calibri" w:hAnsi="Times New Roman" w:cs="Times New Roman"/>
          <w:bCs/>
          <w:sz w:val="28"/>
          <w:szCs w:val="28"/>
        </w:rPr>
        <w:t>Секретар міської ради                                                                            Надія ЖУК</w:t>
      </w:r>
    </w:p>
    <w:p w14:paraId="1E14F08E" w14:textId="77777777" w:rsidR="00877BDB" w:rsidRPr="00877BDB" w:rsidRDefault="00877BDB" w:rsidP="00877BD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D278B" w14:textId="77777777" w:rsidR="00877BDB" w:rsidRPr="00877BDB" w:rsidRDefault="00877BDB" w:rsidP="00877BD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4C2BC91" w14:textId="77777777" w:rsidR="00877BDB" w:rsidRPr="00877BDB" w:rsidRDefault="00877BDB" w:rsidP="00877BDB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DC8BB93" w14:textId="77777777" w:rsidR="00877BDB" w:rsidRDefault="00877BDB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877BDB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"/>
        </w:tabs>
        <w:ind w:left="1262" w:hanging="552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6CE84B91"/>
    <w:multiLevelType w:val="hybridMultilevel"/>
    <w:tmpl w:val="6CCE73D0"/>
    <w:lvl w:ilvl="0" w:tplc="4CA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4697310">
    <w:abstractNumId w:val="0"/>
  </w:num>
  <w:num w:numId="2" w16cid:durableId="1154026301">
    <w:abstractNumId w:val="1"/>
  </w:num>
  <w:num w:numId="3" w16cid:durableId="1974748418">
    <w:abstractNumId w:val="3"/>
  </w:num>
  <w:num w:numId="4" w16cid:durableId="175932665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90300"/>
    <w:rsid w:val="001E2228"/>
    <w:rsid w:val="001F3AE5"/>
    <w:rsid w:val="002112EE"/>
    <w:rsid w:val="002227D1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BCA"/>
    <w:rsid w:val="00382FE4"/>
    <w:rsid w:val="003B52F1"/>
    <w:rsid w:val="003C09DA"/>
    <w:rsid w:val="003C7320"/>
    <w:rsid w:val="003E11C0"/>
    <w:rsid w:val="003E364B"/>
    <w:rsid w:val="003E7015"/>
    <w:rsid w:val="00403C82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6222"/>
    <w:rsid w:val="006376D8"/>
    <w:rsid w:val="00664BF9"/>
    <w:rsid w:val="0069323D"/>
    <w:rsid w:val="006A7E03"/>
    <w:rsid w:val="006B4A4D"/>
    <w:rsid w:val="006C109F"/>
    <w:rsid w:val="006C2A3B"/>
    <w:rsid w:val="006D0301"/>
    <w:rsid w:val="006E5D1C"/>
    <w:rsid w:val="006F7849"/>
    <w:rsid w:val="00702D8D"/>
    <w:rsid w:val="007136DA"/>
    <w:rsid w:val="007208E0"/>
    <w:rsid w:val="00732533"/>
    <w:rsid w:val="0073552D"/>
    <w:rsid w:val="00763BC8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77BDB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6E76"/>
    <w:rsid w:val="00B107FF"/>
    <w:rsid w:val="00B61FEC"/>
    <w:rsid w:val="00B76FA3"/>
    <w:rsid w:val="00B84E65"/>
    <w:rsid w:val="00BD2530"/>
    <w:rsid w:val="00BE3860"/>
    <w:rsid w:val="00C0549C"/>
    <w:rsid w:val="00C27EC5"/>
    <w:rsid w:val="00C43423"/>
    <w:rsid w:val="00C54881"/>
    <w:rsid w:val="00C572E3"/>
    <w:rsid w:val="00C97429"/>
    <w:rsid w:val="00CB0E1E"/>
    <w:rsid w:val="00CC2F21"/>
    <w:rsid w:val="00CF1F83"/>
    <w:rsid w:val="00D0277B"/>
    <w:rsid w:val="00D346EA"/>
    <w:rsid w:val="00D36B80"/>
    <w:rsid w:val="00D67F31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C6CEB"/>
    <w:rsid w:val="00EE23E3"/>
    <w:rsid w:val="00EE25EF"/>
    <w:rsid w:val="00EE6D26"/>
    <w:rsid w:val="00F35E9E"/>
    <w:rsid w:val="00F463D7"/>
    <w:rsid w:val="00F50487"/>
    <w:rsid w:val="00F72AB7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C647"/>
  <w15:docId w15:val="{258AD0DE-18DA-4540-9FED-451ABC08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039B-0BC9-406F-A998-7B59D24C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3873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2025-06-10T13:22:00Z</cp:lastPrinted>
  <dcterms:created xsi:type="dcterms:W3CDTF">2025-06-25T11:17:00Z</dcterms:created>
  <dcterms:modified xsi:type="dcterms:W3CDTF">2025-06-25T11:21:00Z</dcterms:modified>
</cp:coreProperties>
</file>